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B0C2E" w14:textId="69AE3A36" w:rsidR="00CE430F" w:rsidRPr="000556E9" w:rsidRDefault="005510CA" w:rsidP="00994415">
      <w:pPr>
        <w:pStyle w:val="Corpotesto"/>
        <w:tabs>
          <w:tab w:val="left" w:pos="4748"/>
        </w:tabs>
        <w:spacing w:before="59"/>
        <w:rPr>
          <w:rFonts w:asciiTheme="minorHAnsi" w:eastAsia="Calibri" w:hAnsiTheme="minorHAnsi" w:cstheme="minorHAnsi"/>
          <w:b/>
          <w:bCs/>
          <w:color w:val="auto"/>
          <w:sz w:val="22"/>
          <w:szCs w:val="22"/>
        </w:rPr>
      </w:pPr>
      <w:bookmarkStart w:id="0" w:name="_Hlk112924480"/>
      <w:r w:rsidRPr="000556E9">
        <w:rPr>
          <w:rFonts w:asciiTheme="minorHAnsi" w:eastAsia="Calibri" w:hAnsiTheme="minorHAnsi" w:cstheme="minorHAnsi"/>
          <w:b/>
          <w:bCs/>
          <w:color w:val="auto"/>
          <w:sz w:val="22"/>
          <w:szCs w:val="22"/>
        </w:rPr>
        <w:t>ALLEGATO 1.</w:t>
      </w:r>
      <w:r w:rsidR="005E5BDD">
        <w:rPr>
          <w:rFonts w:asciiTheme="minorHAnsi" w:eastAsia="Calibri" w:hAnsiTheme="minorHAnsi" w:cstheme="minorHAnsi"/>
          <w:b/>
          <w:bCs/>
          <w:color w:val="auto"/>
          <w:sz w:val="22"/>
          <w:szCs w:val="22"/>
        </w:rPr>
        <w:t>2</w:t>
      </w:r>
      <w:r w:rsidR="005E5BDD" w:rsidRPr="000556E9">
        <w:rPr>
          <w:rFonts w:asciiTheme="minorHAnsi" w:eastAsia="Calibri" w:hAnsiTheme="minorHAnsi" w:cstheme="minorHAnsi"/>
          <w:b/>
          <w:bCs/>
          <w:color w:val="auto"/>
          <w:sz w:val="22"/>
          <w:szCs w:val="22"/>
        </w:rPr>
        <w:t xml:space="preserve"> </w:t>
      </w:r>
      <w:r w:rsidRPr="000556E9">
        <w:rPr>
          <w:rFonts w:asciiTheme="minorHAnsi" w:eastAsia="Calibri" w:hAnsiTheme="minorHAnsi" w:cstheme="minorHAnsi"/>
          <w:b/>
          <w:bCs/>
          <w:color w:val="auto"/>
          <w:sz w:val="22"/>
          <w:szCs w:val="22"/>
        </w:rPr>
        <w:t>– MODULO RICHIESTA ACCESSO CIVICO GENERALIZZATO</w:t>
      </w:r>
    </w:p>
    <w:p w14:paraId="6109E3E3" w14:textId="53E95AEB" w:rsidR="005510CA" w:rsidRPr="000556E9" w:rsidRDefault="005510CA" w:rsidP="00994415">
      <w:pPr>
        <w:pStyle w:val="Corpotesto"/>
        <w:tabs>
          <w:tab w:val="left" w:pos="4748"/>
        </w:tabs>
        <w:spacing w:before="59"/>
        <w:rPr>
          <w:rFonts w:asciiTheme="minorHAnsi" w:eastAsia="Calibri" w:hAnsiTheme="minorHAnsi" w:cstheme="minorHAnsi"/>
          <w:color w:val="auto"/>
          <w:sz w:val="22"/>
          <w:szCs w:val="22"/>
        </w:rPr>
      </w:pPr>
    </w:p>
    <w:p w14:paraId="693CC6B8" w14:textId="77777777" w:rsidR="00A64D22" w:rsidRPr="000556E9" w:rsidRDefault="00A64D22" w:rsidP="00A64D22">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xml:space="preserve">Al Responsabile della Prevenzione </w:t>
      </w:r>
    </w:p>
    <w:p w14:paraId="4AA14F6A" w14:textId="5BA07E46" w:rsidR="00A64D22" w:rsidRPr="000556E9" w:rsidRDefault="00A64D22" w:rsidP="00A64D22">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della Corruzione e della Trasparenza</w:t>
      </w:r>
    </w:p>
    <w:p w14:paraId="6454702F" w14:textId="5B74536B" w:rsidR="005510CA" w:rsidRPr="000556E9" w:rsidRDefault="00A64D22" w:rsidP="000F699E">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della</w:t>
      </w:r>
      <w:r w:rsidR="005510CA" w:rsidRPr="000556E9">
        <w:rPr>
          <w:rFonts w:asciiTheme="minorHAnsi" w:eastAsia="Calibri" w:hAnsiTheme="minorHAnsi" w:cstheme="minorHAnsi"/>
          <w:color w:val="auto"/>
          <w:sz w:val="22"/>
          <w:szCs w:val="22"/>
        </w:rPr>
        <w:t xml:space="preserve"> società </w:t>
      </w:r>
      <w:r w:rsidR="009E0977" w:rsidRPr="000556E9">
        <w:rPr>
          <w:rFonts w:asciiTheme="minorHAnsi" w:eastAsia="Calibri" w:hAnsiTheme="minorHAnsi" w:cstheme="minorHAnsi"/>
          <w:color w:val="auto"/>
          <w:sz w:val="22"/>
          <w:szCs w:val="22"/>
        </w:rPr>
        <w:t>INVIMIT SGR S.P.A.</w:t>
      </w:r>
    </w:p>
    <w:p w14:paraId="1660A0E8" w14:textId="77777777" w:rsidR="005510CA" w:rsidRPr="000556E9" w:rsidRDefault="005510CA" w:rsidP="000F699E">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Via IV Novembre, 144</w:t>
      </w:r>
    </w:p>
    <w:p w14:paraId="140991FE" w14:textId="46AF89D4" w:rsidR="005510CA" w:rsidRPr="000556E9" w:rsidRDefault="005510CA" w:rsidP="000F699E">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xml:space="preserve"> 00187 ROMA</w:t>
      </w:r>
    </w:p>
    <w:p w14:paraId="3A51DA10" w14:textId="5F706753" w:rsidR="005510CA" w:rsidRPr="000556E9" w:rsidRDefault="005510CA" w:rsidP="000F699E">
      <w:pPr>
        <w:pStyle w:val="Corpotesto"/>
        <w:tabs>
          <w:tab w:val="left" w:pos="4748"/>
        </w:tabs>
        <w:spacing w:before="59" w:line="276" w:lineRule="auto"/>
        <w:jc w:val="right"/>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A [•]</w:t>
      </w:r>
      <w:r w:rsidRPr="000556E9">
        <w:rPr>
          <w:rFonts w:asciiTheme="minorHAnsi" w:eastAsia="Calibri" w:hAnsiTheme="minorHAnsi" w:cstheme="minorHAnsi"/>
          <w:color w:val="auto"/>
          <w:sz w:val="22"/>
          <w:szCs w:val="22"/>
          <w:vertAlign w:val="superscript"/>
        </w:rPr>
        <w:t>(1)</w:t>
      </w:r>
    </w:p>
    <w:p w14:paraId="33FA19A5" w14:textId="373B0518" w:rsidR="00CE430F" w:rsidRPr="000556E9" w:rsidRDefault="00CE430F" w:rsidP="00994415">
      <w:pPr>
        <w:pStyle w:val="Corpotesto"/>
        <w:tabs>
          <w:tab w:val="left" w:pos="4748"/>
        </w:tabs>
        <w:spacing w:before="59"/>
        <w:rPr>
          <w:rFonts w:asciiTheme="minorHAnsi" w:eastAsia="Calibri" w:hAnsiTheme="minorHAnsi" w:cstheme="minorHAnsi"/>
          <w:color w:val="auto"/>
          <w:sz w:val="22"/>
          <w:szCs w:val="22"/>
        </w:rPr>
      </w:pPr>
    </w:p>
    <w:p w14:paraId="6E3F3279" w14:textId="0980341C" w:rsidR="00CE430F" w:rsidRPr="000556E9" w:rsidRDefault="00CE430F" w:rsidP="00994415">
      <w:pPr>
        <w:pStyle w:val="Corpotesto"/>
        <w:tabs>
          <w:tab w:val="left" w:pos="4748"/>
        </w:tabs>
        <w:spacing w:before="59"/>
        <w:rPr>
          <w:rFonts w:asciiTheme="minorHAnsi" w:eastAsia="Calibri" w:hAnsiTheme="minorHAnsi" w:cstheme="minorHAnsi"/>
          <w:color w:val="auto"/>
          <w:sz w:val="22"/>
          <w:szCs w:val="22"/>
        </w:rPr>
      </w:pPr>
    </w:p>
    <w:p w14:paraId="3F765660" w14:textId="0F5747BE" w:rsidR="005510CA" w:rsidRPr="000556E9" w:rsidRDefault="005510CA" w:rsidP="005510CA">
      <w:pPr>
        <w:spacing w:after="0"/>
        <w:jc w:val="center"/>
        <w:rPr>
          <w:rFonts w:asciiTheme="minorHAnsi" w:hAnsiTheme="minorHAnsi" w:cstheme="minorHAnsi"/>
          <w:b/>
          <w:smallCaps/>
          <w:color w:val="auto"/>
        </w:rPr>
      </w:pPr>
      <w:r w:rsidRPr="000556E9">
        <w:rPr>
          <w:rFonts w:asciiTheme="minorHAnsi" w:hAnsiTheme="minorHAnsi" w:cstheme="minorHAnsi"/>
          <w:b/>
          <w:smallCaps/>
          <w:color w:val="auto"/>
        </w:rPr>
        <w:t>RICHIESTA DI ACCESSO CIVICO GENERALIZZATO</w:t>
      </w:r>
    </w:p>
    <w:p w14:paraId="39DC892D" w14:textId="0A64B83D" w:rsidR="005510CA" w:rsidRPr="000556E9" w:rsidRDefault="005510CA" w:rsidP="005510CA">
      <w:pPr>
        <w:jc w:val="center"/>
        <w:rPr>
          <w:rFonts w:asciiTheme="minorHAnsi" w:hAnsiTheme="minorHAnsi" w:cstheme="minorHAnsi"/>
          <w:color w:val="auto"/>
        </w:rPr>
      </w:pPr>
      <w:r w:rsidRPr="000556E9">
        <w:rPr>
          <w:rFonts w:asciiTheme="minorHAnsi" w:hAnsiTheme="minorHAnsi" w:cstheme="minorHAnsi"/>
          <w:color w:val="auto"/>
        </w:rPr>
        <w:t>(ai sensi dell’art. 5, comma 2 del D.Lgs. n. 33 del 14 marzo 2013, come modificato dal D.Lgs. n. 97 del 25 maggio 2016)</w:t>
      </w:r>
    </w:p>
    <w:p w14:paraId="165BDC3C" w14:textId="5D1C96E7" w:rsidR="00CE430F" w:rsidRPr="000556E9" w:rsidRDefault="00CE430F" w:rsidP="00994415">
      <w:pPr>
        <w:pStyle w:val="Corpotesto"/>
        <w:tabs>
          <w:tab w:val="left" w:pos="4748"/>
        </w:tabs>
        <w:spacing w:before="59"/>
        <w:rPr>
          <w:rFonts w:asciiTheme="minorHAnsi" w:eastAsia="Calibri" w:hAnsiTheme="minorHAnsi" w:cstheme="minorHAnsi"/>
          <w:color w:val="auto"/>
          <w:sz w:val="22"/>
          <w:szCs w:val="22"/>
        </w:rPr>
      </w:pPr>
    </w:p>
    <w:p w14:paraId="2CD60319" w14:textId="29418E21" w:rsidR="00CE430F" w:rsidRPr="000556E9" w:rsidRDefault="00CE430F" w:rsidP="00994415">
      <w:pPr>
        <w:pStyle w:val="Corpotesto"/>
        <w:tabs>
          <w:tab w:val="left" w:pos="4748"/>
        </w:tabs>
        <w:spacing w:before="59"/>
        <w:rPr>
          <w:rFonts w:asciiTheme="minorHAnsi" w:eastAsia="Calibri" w:hAnsiTheme="minorHAnsi" w:cstheme="minorHAnsi"/>
          <w:color w:val="auto"/>
          <w:sz w:val="22"/>
          <w:szCs w:val="22"/>
        </w:rPr>
      </w:pPr>
    </w:p>
    <w:p w14:paraId="177B2B0E" w14:textId="686EBB1D" w:rsidR="00475886" w:rsidRPr="000556E9" w:rsidRDefault="00475886" w:rsidP="000F699E">
      <w:pPr>
        <w:pStyle w:val="NormaleWeb"/>
        <w:spacing w:before="120" w:after="0" w:line="360" w:lineRule="auto"/>
        <w:jc w:val="both"/>
        <w:rPr>
          <w:rFonts w:asciiTheme="minorHAnsi" w:hAnsiTheme="minorHAnsi" w:cstheme="minorHAnsi"/>
          <w:sz w:val="22"/>
          <w:szCs w:val="22"/>
        </w:rPr>
      </w:pPr>
      <w:r w:rsidRPr="000556E9">
        <w:rPr>
          <w:rFonts w:asciiTheme="minorHAnsi" w:hAnsiTheme="minorHAnsi" w:cstheme="minorHAnsi"/>
          <w:sz w:val="22"/>
          <w:szCs w:val="22"/>
        </w:rPr>
        <w:t>La/il sottoscritta/o NOME* ________________________ COGNOME* ____________________, C.F.* ___________________, nata/o a*________________________________             il __________________________________________, residente in* __________________________________ PROV* (____), via*________________________, n.*____________, CAP _______________________, indentificata/o con documento</w:t>
      </w:r>
      <w:r w:rsidR="00377969" w:rsidRPr="000556E9">
        <w:rPr>
          <w:rFonts w:asciiTheme="minorHAnsi" w:hAnsiTheme="minorHAnsi" w:cstheme="minorHAnsi"/>
          <w:sz w:val="22"/>
          <w:szCs w:val="22"/>
        </w:rPr>
        <w:t xml:space="preserve"> di riconoscimento</w:t>
      </w:r>
      <w:r w:rsidRPr="000556E9">
        <w:rPr>
          <w:rFonts w:asciiTheme="minorHAnsi" w:hAnsiTheme="minorHAnsi" w:cstheme="minorHAnsi"/>
          <w:sz w:val="22"/>
          <w:szCs w:val="22"/>
        </w:rPr>
        <w:t xml:space="preserve"> ___________________________________, n. _________________________________, rilasciato da __________________________________________________ in data ______________________________, indirizzo e-mail* __________________________, indirizzo PEC ____________________, numero di telefono _____________________________, in qualità di ____________________ (</w:t>
      </w:r>
      <w:r w:rsidRPr="000556E9">
        <w:rPr>
          <w:rFonts w:asciiTheme="minorHAnsi" w:hAnsiTheme="minorHAnsi" w:cstheme="minorHAnsi"/>
          <w:i/>
          <w:iCs/>
          <w:sz w:val="22"/>
          <w:szCs w:val="22"/>
        </w:rPr>
        <w:t>indicare la qualifica solo se si agisce dietro procura/delega oppure in nome e/o per conto di una persona giuridica</w:t>
      </w:r>
      <w:r w:rsidRPr="000556E9">
        <w:rPr>
          <w:rFonts w:asciiTheme="minorHAnsi" w:hAnsiTheme="minorHAnsi" w:cstheme="minorHAnsi"/>
          <w:sz w:val="22"/>
          <w:szCs w:val="22"/>
        </w:rPr>
        <w:t>), consapevole delle proprie responsabilità ai sensi dell’art. 76 del Decreto del Presidente della Repubblica 28 dicembre 2000, n. 445 e s.m.i.,</w:t>
      </w:r>
    </w:p>
    <w:p w14:paraId="52F65CBB" w14:textId="2E2C63D8" w:rsidR="00CE430F" w:rsidRPr="000556E9" w:rsidRDefault="00475886" w:rsidP="000F699E">
      <w:pPr>
        <w:pStyle w:val="Corpotesto"/>
        <w:tabs>
          <w:tab w:val="left" w:pos="4748"/>
        </w:tabs>
        <w:spacing w:before="59" w:line="360" w:lineRule="auto"/>
        <w:jc w:val="center"/>
        <w:rPr>
          <w:rFonts w:asciiTheme="minorHAnsi" w:eastAsia="Calibri" w:hAnsiTheme="minorHAnsi" w:cstheme="minorHAnsi"/>
          <w:b/>
          <w:bCs/>
          <w:color w:val="auto"/>
          <w:sz w:val="22"/>
          <w:szCs w:val="22"/>
        </w:rPr>
      </w:pPr>
      <w:r w:rsidRPr="000556E9">
        <w:rPr>
          <w:rFonts w:asciiTheme="minorHAnsi" w:eastAsia="Calibri" w:hAnsiTheme="minorHAnsi" w:cstheme="minorHAnsi"/>
          <w:b/>
          <w:bCs/>
          <w:color w:val="auto"/>
          <w:sz w:val="22"/>
          <w:szCs w:val="22"/>
        </w:rPr>
        <w:t>CHIEDE</w:t>
      </w:r>
    </w:p>
    <w:p w14:paraId="77FF2CAF" w14:textId="77777777" w:rsidR="00475886" w:rsidRPr="000556E9" w:rsidRDefault="00475886" w:rsidP="000F699E">
      <w:pPr>
        <w:pStyle w:val="Corpotesto"/>
        <w:tabs>
          <w:tab w:val="left" w:pos="4748"/>
        </w:tabs>
        <w:spacing w:before="59" w:line="360" w:lineRule="auto"/>
        <w:jc w:val="center"/>
        <w:rPr>
          <w:rFonts w:asciiTheme="minorHAnsi" w:eastAsia="Calibri" w:hAnsiTheme="minorHAnsi" w:cstheme="minorHAnsi"/>
          <w:b/>
          <w:bCs/>
          <w:color w:val="auto"/>
          <w:sz w:val="22"/>
          <w:szCs w:val="22"/>
        </w:rPr>
      </w:pPr>
    </w:p>
    <w:p w14:paraId="30EFE64E" w14:textId="350F28C3" w:rsidR="00475886" w:rsidRPr="000556E9" w:rsidRDefault="00733646" w:rsidP="000F699E">
      <w:pPr>
        <w:pStyle w:val="Corpotesto"/>
        <w:tabs>
          <w:tab w:val="left" w:pos="4748"/>
        </w:tabs>
        <w:spacing w:before="59" w:line="360" w:lineRule="auto"/>
        <w:rPr>
          <w:rFonts w:asciiTheme="minorHAnsi" w:eastAsia="Calibri" w:hAnsiTheme="minorHAnsi" w:cstheme="minorHAnsi"/>
          <w:i/>
          <w:iCs/>
          <w:color w:val="auto"/>
          <w:sz w:val="22"/>
          <w:szCs w:val="22"/>
        </w:rPr>
      </w:pPr>
      <w:r w:rsidRPr="000556E9">
        <w:rPr>
          <w:rFonts w:asciiTheme="minorHAnsi" w:eastAsia="Calibri" w:hAnsiTheme="minorHAnsi" w:cstheme="minorHAnsi"/>
          <w:color w:val="auto"/>
          <w:sz w:val="22"/>
          <w:szCs w:val="22"/>
        </w:rPr>
        <w:t xml:space="preserve">ai sensi dell’art. 5, comma 2, del Decreto Legislativo 14 marzo 2013, n. 33 e s.m.i., </w:t>
      </w:r>
      <w:r w:rsidR="00475886" w:rsidRPr="000556E9">
        <w:rPr>
          <w:rFonts w:asciiTheme="minorHAnsi" w:eastAsia="Calibri" w:hAnsiTheme="minorHAnsi" w:cstheme="minorHAnsi"/>
          <w:color w:val="auto"/>
          <w:sz w:val="22"/>
          <w:szCs w:val="22"/>
        </w:rPr>
        <w:t>l’accesso civico generalizzato ai seguenti dati e/o documenti richiesti (</w:t>
      </w:r>
      <w:r w:rsidR="00475886" w:rsidRPr="000556E9">
        <w:rPr>
          <w:rFonts w:asciiTheme="minorHAnsi" w:eastAsia="Calibri" w:hAnsiTheme="minorHAnsi" w:cstheme="minorHAnsi"/>
          <w:i/>
          <w:iCs/>
          <w:color w:val="auto"/>
          <w:sz w:val="22"/>
          <w:szCs w:val="22"/>
        </w:rPr>
        <w:t>indicare</w:t>
      </w:r>
      <w:r w:rsidR="007F733A" w:rsidRPr="000556E9">
        <w:rPr>
          <w:rFonts w:asciiTheme="minorHAnsi" w:eastAsia="Calibri" w:hAnsiTheme="minorHAnsi" w:cstheme="minorHAnsi"/>
          <w:i/>
          <w:iCs/>
          <w:color w:val="auto"/>
          <w:sz w:val="22"/>
          <w:szCs w:val="22"/>
        </w:rPr>
        <w:t xml:space="preserve"> l’oggetto del dato e/o del documento richiesto e, se noto, l’estremo del documento o la fonte del dato; una descrizione del contenuto del dato e/o del documento richiesto; l’ufficio competente)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F8F92" w14:textId="1AF6747E" w:rsidR="007F733A" w:rsidRPr="000556E9" w:rsidRDefault="007F733A" w:rsidP="000F699E">
      <w:pPr>
        <w:pStyle w:val="Corpotesto"/>
        <w:tabs>
          <w:tab w:val="left" w:pos="4748"/>
        </w:tabs>
        <w:spacing w:before="59" w:line="360" w:lineRule="auto"/>
        <w:rPr>
          <w:rFonts w:asciiTheme="minorHAnsi" w:eastAsia="Calibri" w:hAnsiTheme="minorHAnsi" w:cstheme="minorHAnsi"/>
          <w:i/>
          <w:iCs/>
          <w:color w:val="auto"/>
          <w:sz w:val="22"/>
          <w:szCs w:val="22"/>
        </w:rPr>
      </w:pPr>
    </w:p>
    <w:p w14:paraId="05572BBD" w14:textId="43135D51" w:rsidR="00475886" w:rsidRPr="000556E9" w:rsidRDefault="00701379" w:rsidP="000F699E">
      <w:pPr>
        <w:pStyle w:val="Corpotesto"/>
        <w:tabs>
          <w:tab w:val="left" w:pos="4748"/>
        </w:tabs>
        <w:spacing w:before="59" w:line="360" w:lineRule="auto"/>
        <w:rPr>
          <w:rFonts w:asciiTheme="minorHAnsi" w:eastAsia="Calibri" w:hAnsiTheme="minorHAnsi" w:cstheme="minorHAnsi"/>
          <w:i/>
          <w:iCs/>
          <w:color w:val="auto"/>
          <w:sz w:val="22"/>
          <w:szCs w:val="22"/>
        </w:rPr>
      </w:pPr>
      <w:r w:rsidRPr="000556E9">
        <w:rPr>
          <w:rFonts w:asciiTheme="minorHAnsi" w:eastAsia="Calibri" w:hAnsiTheme="minorHAnsi" w:cstheme="minorHAnsi"/>
          <w:i/>
          <w:iCs/>
          <w:color w:val="auto"/>
          <w:sz w:val="22"/>
          <w:szCs w:val="22"/>
        </w:rPr>
        <w:t>(Selezionare il settore di competenza/ambito cui afferiscono i dati/documenti richiesti)</w:t>
      </w:r>
    </w:p>
    <w:p w14:paraId="4D202F8B" w14:textId="77777777"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Organizzazione;</w:t>
      </w:r>
    </w:p>
    <w:p w14:paraId="66CCBCD6" w14:textId="77777777"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Personale;</w:t>
      </w:r>
    </w:p>
    <w:p w14:paraId="577559AC" w14:textId="77777777"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Consulenti e Collaboratori;</w:t>
      </w:r>
    </w:p>
    <w:p w14:paraId="4BFE05F5" w14:textId="77777777"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Bandi di gara e contratti;</w:t>
      </w:r>
    </w:p>
    <w:p w14:paraId="6B37661D" w14:textId="0881FFC5"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Risorse finanziarie</w:t>
      </w:r>
      <w:r w:rsidR="003D3422" w:rsidRPr="000556E9">
        <w:rPr>
          <w:rFonts w:asciiTheme="minorHAnsi" w:hAnsiTheme="minorHAnsi" w:cstheme="minorHAnsi"/>
          <w:iCs/>
          <w:sz w:val="22"/>
          <w:szCs w:val="22"/>
        </w:rPr>
        <w:t xml:space="preserve"> e</w:t>
      </w:r>
      <w:r w:rsidRPr="000556E9">
        <w:rPr>
          <w:rFonts w:asciiTheme="minorHAnsi" w:hAnsiTheme="minorHAnsi" w:cstheme="minorHAnsi"/>
          <w:iCs/>
          <w:sz w:val="22"/>
          <w:szCs w:val="22"/>
        </w:rPr>
        <w:t xml:space="preserve"> gestione del patrimonio;</w:t>
      </w:r>
    </w:p>
    <w:p w14:paraId="03F9B4DE" w14:textId="17AC4C6A"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Trasparenza;</w:t>
      </w:r>
    </w:p>
    <w:p w14:paraId="47FC4491" w14:textId="5C24C9D2"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Anticorruzione;</w:t>
      </w:r>
    </w:p>
    <w:p w14:paraId="2D626B50" w14:textId="38A2BC11" w:rsidR="008168AD" w:rsidRPr="000556E9" w:rsidRDefault="008168AD" w:rsidP="000F699E">
      <w:pPr>
        <w:pStyle w:val="NormaleWeb"/>
        <w:numPr>
          <w:ilvl w:val="0"/>
          <w:numId w:val="90"/>
        </w:numPr>
        <w:spacing w:after="0" w:line="360" w:lineRule="auto"/>
        <w:jc w:val="both"/>
        <w:rPr>
          <w:rFonts w:asciiTheme="minorHAnsi" w:hAnsiTheme="minorHAnsi" w:cstheme="minorHAnsi"/>
          <w:i/>
          <w:sz w:val="22"/>
          <w:szCs w:val="22"/>
        </w:rPr>
      </w:pPr>
      <w:r w:rsidRPr="000556E9">
        <w:rPr>
          <w:rFonts w:asciiTheme="minorHAnsi" w:hAnsiTheme="minorHAnsi" w:cstheme="minorHAnsi"/>
          <w:iCs/>
          <w:sz w:val="22"/>
          <w:szCs w:val="22"/>
        </w:rPr>
        <w:t>Altro</w:t>
      </w:r>
    </w:p>
    <w:p w14:paraId="76ACE7CC" w14:textId="77777777" w:rsidR="003D3422" w:rsidRPr="000556E9" w:rsidRDefault="003D3422" w:rsidP="000F699E">
      <w:pPr>
        <w:pStyle w:val="Corpotesto"/>
        <w:tabs>
          <w:tab w:val="left" w:pos="4748"/>
        </w:tabs>
        <w:spacing w:before="59" w:line="360" w:lineRule="auto"/>
        <w:rPr>
          <w:rFonts w:asciiTheme="minorHAnsi" w:eastAsia="Calibri" w:hAnsiTheme="minorHAnsi" w:cstheme="minorHAnsi"/>
          <w:color w:val="auto"/>
          <w:sz w:val="22"/>
          <w:szCs w:val="22"/>
        </w:rPr>
      </w:pPr>
    </w:p>
    <w:p w14:paraId="06FFCB73" w14:textId="54B3DEC0" w:rsidR="00CE430F" w:rsidRPr="000556E9" w:rsidRDefault="003D3422" w:rsidP="000F699E">
      <w:pPr>
        <w:pStyle w:val="Corpotesto"/>
        <w:tabs>
          <w:tab w:val="left" w:pos="4748"/>
        </w:tabs>
        <w:spacing w:before="59" w:line="360" w:lineRule="auto"/>
        <w:rPr>
          <w:rFonts w:asciiTheme="minorHAnsi" w:eastAsia="Calibri" w:hAnsiTheme="minorHAnsi" w:cstheme="minorHAnsi"/>
          <w:i/>
          <w:iCs/>
          <w:color w:val="auto"/>
          <w:sz w:val="22"/>
          <w:szCs w:val="22"/>
        </w:rPr>
      </w:pPr>
      <w:r w:rsidRPr="000556E9">
        <w:rPr>
          <w:rFonts w:asciiTheme="minorHAnsi" w:eastAsia="Calibri" w:hAnsiTheme="minorHAnsi" w:cstheme="minorHAnsi"/>
          <w:color w:val="auto"/>
          <w:sz w:val="22"/>
          <w:szCs w:val="22"/>
        </w:rPr>
        <w:t>(</w:t>
      </w:r>
      <w:r w:rsidRPr="000556E9">
        <w:rPr>
          <w:rFonts w:asciiTheme="minorHAnsi" w:eastAsia="Calibri" w:hAnsiTheme="minorHAnsi" w:cstheme="minorHAnsi"/>
          <w:i/>
          <w:iCs/>
          <w:color w:val="auto"/>
          <w:sz w:val="22"/>
          <w:szCs w:val="22"/>
        </w:rPr>
        <w:t xml:space="preserve">Indicare la finalità della domanda – </w:t>
      </w:r>
      <w:r w:rsidRPr="000556E9">
        <w:rPr>
          <w:rFonts w:asciiTheme="minorHAnsi" w:eastAsia="Calibri" w:hAnsiTheme="minorHAnsi" w:cstheme="minorHAnsi"/>
          <w:i/>
          <w:iCs/>
          <w:color w:val="auto"/>
          <w:sz w:val="22"/>
          <w:szCs w:val="22"/>
          <w:u w:val="single"/>
        </w:rPr>
        <w:t>informazione facoltativa</w:t>
      </w:r>
      <w:r w:rsidRPr="000556E9">
        <w:rPr>
          <w:rFonts w:asciiTheme="minorHAnsi" w:eastAsia="Calibri" w:hAnsiTheme="minorHAnsi" w:cstheme="minorHAnsi"/>
          <w:i/>
          <w:iCs/>
          <w:color w:val="auto"/>
          <w:sz w:val="22"/>
          <w:szCs w:val="22"/>
        </w:rPr>
        <w:t>)</w:t>
      </w:r>
    </w:p>
    <w:p w14:paraId="33902080" w14:textId="148AAAEA" w:rsidR="00CE430F" w:rsidRPr="000556E9" w:rsidRDefault="003D3422" w:rsidP="000F699E">
      <w:pPr>
        <w:pStyle w:val="Corpotesto"/>
        <w:numPr>
          <w:ilvl w:val="0"/>
          <w:numId w:val="92"/>
        </w:numPr>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A titolo personale;</w:t>
      </w:r>
    </w:p>
    <w:p w14:paraId="7DC4E2D8" w14:textId="2408435E" w:rsidR="003D3422" w:rsidRPr="000556E9" w:rsidRDefault="00700C03" w:rsidP="000F699E">
      <w:pPr>
        <w:pStyle w:val="Corpotesto"/>
        <w:numPr>
          <w:ilvl w:val="0"/>
          <w:numId w:val="92"/>
        </w:numPr>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Per finalità commerciali;</w:t>
      </w:r>
    </w:p>
    <w:p w14:paraId="6C0D3A2C" w14:textId="12BD1B8A" w:rsidR="00700C03" w:rsidRPr="000556E9" w:rsidRDefault="00700C03" w:rsidP="000F699E">
      <w:pPr>
        <w:pStyle w:val="Corpotesto"/>
        <w:numPr>
          <w:ilvl w:val="0"/>
          <w:numId w:val="92"/>
        </w:numPr>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Altro.</w:t>
      </w:r>
    </w:p>
    <w:p w14:paraId="7BD62EA8" w14:textId="5748D102" w:rsidR="00700C03" w:rsidRPr="000556E9" w:rsidRDefault="00700C03" w:rsidP="000F699E">
      <w:pPr>
        <w:pStyle w:val="Corpotesto"/>
        <w:tabs>
          <w:tab w:val="left" w:pos="4748"/>
        </w:tabs>
        <w:spacing w:before="59" w:line="360" w:lineRule="auto"/>
        <w:rPr>
          <w:rFonts w:asciiTheme="minorHAnsi" w:eastAsia="Calibri" w:hAnsiTheme="minorHAnsi" w:cstheme="minorHAnsi"/>
          <w:color w:val="auto"/>
          <w:sz w:val="22"/>
          <w:szCs w:val="22"/>
        </w:rPr>
      </w:pPr>
    </w:p>
    <w:p w14:paraId="1F872BD8" w14:textId="0C371E9A" w:rsidR="00700C03" w:rsidRPr="000556E9" w:rsidRDefault="00700C03" w:rsidP="000F699E">
      <w:pPr>
        <w:pStyle w:val="Corpotesto"/>
        <w:tabs>
          <w:tab w:val="left" w:pos="4748"/>
        </w:tabs>
        <w:spacing w:before="59" w:line="360" w:lineRule="auto"/>
        <w:jc w:val="center"/>
        <w:rPr>
          <w:rFonts w:asciiTheme="minorHAnsi" w:eastAsia="Calibri" w:hAnsiTheme="minorHAnsi" w:cstheme="minorHAnsi"/>
          <w:b/>
          <w:bCs/>
          <w:color w:val="auto"/>
          <w:sz w:val="22"/>
          <w:szCs w:val="22"/>
        </w:rPr>
      </w:pPr>
      <w:r w:rsidRPr="000556E9">
        <w:rPr>
          <w:rFonts w:asciiTheme="minorHAnsi" w:eastAsia="Calibri" w:hAnsiTheme="minorHAnsi" w:cstheme="minorHAnsi"/>
          <w:b/>
          <w:bCs/>
          <w:color w:val="auto"/>
          <w:sz w:val="22"/>
          <w:szCs w:val="22"/>
        </w:rPr>
        <w:t>DICHIARA</w:t>
      </w:r>
    </w:p>
    <w:p w14:paraId="399DC2ED" w14:textId="62221795" w:rsidR="00700C03" w:rsidRPr="000556E9" w:rsidRDefault="00700C03" w:rsidP="000F699E">
      <w:pPr>
        <w:pStyle w:val="Corpotesto"/>
        <w:tabs>
          <w:tab w:val="left" w:pos="4748"/>
        </w:tabs>
        <w:spacing w:before="59" w:line="360" w:lineRule="auto"/>
        <w:jc w:val="center"/>
        <w:rPr>
          <w:rFonts w:asciiTheme="minorHAnsi" w:eastAsia="Calibri" w:hAnsiTheme="minorHAnsi" w:cstheme="minorHAnsi"/>
          <w:b/>
          <w:bCs/>
          <w:color w:val="auto"/>
          <w:sz w:val="22"/>
          <w:szCs w:val="22"/>
        </w:rPr>
      </w:pPr>
    </w:p>
    <w:p w14:paraId="50EF9255" w14:textId="534ADECF" w:rsidR="00700C03" w:rsidRPr="000556E9" w:rsidRDefault="00700C03" w:rsidP="000F699E">
      <w:pPr>
        <w:pStyle w:val="Corpotesto"/>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di voler ricevere le comunicazioni relative alla presente istanza di accesso civico generalizzato al seguente indirizzo di posta elettronica: [•]*;</w:t>
      </w:r>
    </w:p>
    <w:p w14:paraId="7A528BEE" w14:textId="771C5504" w:rsidR="00700C03" w:rsidRPr="000556E9" w:rsidRDefault="00700C03" w:rsidP="000F699E">
      <w:pPr>
        <w:pStyle w:val="Corpotesto"/>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xml:space="preserve">- di voler ricevere i dati e/o i documenti richiesti </w:t>
      </w:r>
      <w:r w:rsidRPr="000556E9">
        <w:rPr>
          <w:rFonts w:asciiTheme="minorHAnsi" w:eastAsia="Calibri" w:hAnsiTheme="minorHAnsi" w:cstheme="minorHAnsi"/>
          <w:i/>
          <w:iCs/>
          <w:color w:val="auto"/>
          <w:sz w:val="22"/>
          <w:szCs w:val="22"/>
        </w:rPr>
        <w:t>(selezionare l’opzion</w:t>
      </w:r>
      <w:r w:rsidR="00FD0263" w:rsidRPr="000556E9">
        <w:rPr>
          <w:rFonts w:asciiTheme="minorHAnsi" w:eastAsia="Calibri" w:hAnsiTheme="minorHAnsi" w:cstheme="minorHAnsi"/>
          <w:i/>
          <w:iCs/>
          <w:color w:val="auto"/>
          <w:sz w:val="22"/>
          <w:szCs w:val="22"/>
        </w:rPr>
        <w:t>e prescelta</w:t>
      </w:r>
      <w:r w:rsidRPr="000556E9">
        <w:rPr>
          <w:rFonts w:asciiTheme="minorHAnsi" w:eastAsia="Calibri" w:hAnsiTheme="minorHAnsi" w:cstheme="minorHAnsi"/>
          <w:i/>
          <w:iCs/>
          <w:color w:val="auto"/>
          <w:sz w:val="22"/>
          <w:szCs w:val="22"/>
        </w:rPr>
        <w:t>)</w:t>
      </w:r>
      <w:r w:rsidRPr="000556E9">
        <w:rPr>
          <w:rFonts w:asciiTheme="minorHAnsi" w:eastAsia="Calibri" w:hAnsiTheme="minorHAnsi" w:cstheme="minorHAnsi"/>
          <w:color w:val="auto"/>
          <w:sz w:val="22"/>
          <w:szCs w:val="22"/>
        </w:rPr>
        <w:t>:</w:t>
      </w:r>
    </w:p>
    <w:p w14:paraId="6C50D06E" w14:textId="3467A1DE" w:rsidR="00FD0263" w:rsidRPr="000556E9" w:rsidRDefault="00FD0263" w:rsidP="000F699E">
      <w:pPr>
        <w:pStyle w:val="Paragrafoelenco"/>
        <w:numPr>
          <w:ilvl w:val="0"/>
          <w:numId w:val="89"/>
        </w:numPr>
        <w:spacing w:before="109" w:line="360" w:lineRule="auto"/>
        <w:rPr>
          <w:rFonts w:asciiTheme="minorHAnsi" w:eastAsia="Malgun Gothic" w:hAnsiTheme="minorHAnsi" w:cstheme="minorHAnsi"/>
          <w:i/>
          <w:iCs/>
          <w:spacing w:val="-1"/>
          <w:lang w:val="it-IT" w:eastAsia="ar-SA"/>
        </w:rPr>
      </w:pPr>
      <w:r w:rsidRPr="000556E9">
        <w:rPr>
          <w:rFonts w:asciiTheme="minorHAnsi" w:eastAsia="Malgun Gothic" w:hAnsiTheme="minorHAnsi" w:cstheme="minorHAnsi"/>
          <w:spacing w:val="-1"/>
          <w:lang w:val="it-IT" w:eastAsia="ar-SA"/>
        </w:rPr>
        <w:t>di persona mediante accesso presso gli Uffici della Società nella data e nell’orario che verranno indicati</w:t>
      </w:r>
      <w:r w:rsidR="00C61A70" w:rsidRPr="000556E9">
        <w:rPr>
          <w:rFonts w:asciiTheme="minorHAnsi" w:eastAsia="Malgun Gothic" w:hAnsiTheme="minorHAnsi" w:cstheme="minorHAnsi"/>
          <w:spacing w:val="-1"/>
          <w:vertAlign w:val="superscript"/>
          <w:lang w:val="it-IT" w:eastAsia="ar-SA"/>
        </w:rPr>
        <w:t>(2)</w:t>
      </w:r>
    </w:p>
    <w:p w14:paraId="73590C4F" w14:textId="77777777" w:rsidR="00FD0263" w:rsidRPr="000556E9" w:rsidRDefault="00FD0263" w:rsidP="000F699E">
      <w:pPr>
        <w:pStyle w:val="Paragrafoelenco"/>
        <w:numPr>
          <w:ilvl w:val="0"/>
          <w:numId w:val="93"/>
        </w:numPr>
        <w:spacing w:before="109" w:line="360" w:lineRule="auto"/>
        <w:rPr>
          <w:rFonts w:asciiTheme="minorHAnsi" w:eastAsia="Malgun Gothic" w:hAnsiTheme="minorHAnsi" w:cstheme="minorHAnsi"/>
          <w:i/>
          <w:iCs/>
          <w:spacing w:val="-1"/>
          <w:lang w:val="it-IT" w:eastAsia="ar-SA"/>
        </w:rPr>
      </w:pPr>
      <w:r w:rsidRPr="000556E9">
        <w:rPr>
          <w:rFonts w:asciiTheme="minorHAnsi" w:eastAsia="Malgun Gothic" w:hAnsiTheme="minorHAnsi" w:cstheme="minorHAnsi"/>
          <w:spacing w:val="-1"/>
          <w:lang w:val="it-IT" w:eastAsia="ar-SA"/>
        </w:rPr>
        <w:t>in formato digitale (</w:t>
      </w:r>
      <w:r w:rsidRPr="000556E9">
        <w:rPr>
          <w:rFonts w:asciiTheme="minorHAnsi" w:eastAsia="Malgun Gothic" w:hAnsiTheme="minorHAnsi" w:cstheme="minorHAnsi"/>
          <w:i/>
          <w:iCs/>
          <w:spacing w:val="-1"/>
          <w:lang w:val="it-IT" w:eastAsia="ar-SA"/>
        </w:rPr>
        <w:t>munirsi di chiavetta USB)</w:t>
      </w:r>
      <w:r w:rsidRPr="000556E9">
        <w:rPr>
          <w:rFonts w:asciiTheme="minorHAnsi" w:eastAsia="Malgun Gothic" w:hAnsiTheme="minorHAnsi" w:cstheme="minorHAnsi"/>
          <w:spacing w:val="-1"/>
          <w:lang w:val="it-IT" w:eastAsia="ar-SA"/>
        </w:rPr>
        <w:t>;</w:t>
      </w:r>
    </w:p>
    <w:p w14:paraId="3A3A38BF" w14:textId="77777777" w:rsidR="00FD0263" w:rsidRPr="000556E9" w:rsidRDefault="00FD0263" w:rsidP="000F699E">
      <w:pPr>
        <w:pStyle w:val="Paragrafoelenco"/>
        <w:numPr>
          <w:ilvl w:val="0"/>
          <w:numId w:val="93"/>
        </w:numPr>
        <w:spacing w:before="109" w:line="360" w:lineRule="auto"/>
        <w:rPr>
          <w:rFonts w:asciiTheme="minorHAnsi" w:eastAsia="Malgun Gothic" w:hAnsiTheme="minorHAnsi" w:cstheme="minorHAnsi"/>
          <w:i/>
          <w:iCs/>
          <w:spacing w:val="-1"/>
          <w:lang w:val="it-IT" w:eastAsia="ar-SA"/>
        </w:rPr>
      </w:pPr>
      <w:r w:rsidRPr="000556E9">
        <w:rPr>
          <w:rFonts w:asciiTheme="minorHAnsi" w:eastAsia="Malgun Gothic" w:hAnsiTheme="minorHAnsi" w:cstheme="minorHAnsi"/>
          <w:spacing w:val="-1"/>
          <w:lang w:val="it-IT" w:eastAsia="ar-SA"/>
        </w:rPr>
        <w:t>in formato cartaceo;</w:t>
      </w:r>
    </w:p>
    <w:p w14:paraId="669FCF93" w14:textId="504B5582" w:rsidR="00FD0263" w:rsidRPr="000556E9" w:rsidRDefault="00FD0263" w:rsidP="000F699E">
      <w:pPr>
        <w:pStyle w:val="Paragrafoelenco"/>
        <w:numPr>
          <w:ilvl w:val="0"/>
          <w:numId w:val="89"/>
        </w:numPr>
        <w:spacing w:before="109" w:line="360" w:lineRule="auto"/>
        <w:rPr>
          <w:rFonts w:asciiTheme="minorHAnsi" w:eastAsia="Malgun Gothic" w:hAnsiTheme="minorHAnsi" w:cstheme="minorHAnsi"/>
          <w:i/>
          <w:iCs/>
          <w:spacing w:val="-1"/>
          <w:lang w:val="it-IT" w:eastAsia="ar-SA"/>
        </w:rPr>
      </w:pPr>
      <w:r w:rsidRPr="000556E9">
        <w:rPr>
          <w:rFonts w:asciiTheme="minorHAnsi" w:eastAsia="Malgun Gothic" w:hAnsiTheme="minorHAnsi" w:cstheme="minorHAnsi"/>
          <w:spacing w:val="-1"/>
          <w:lang w:val="it-IT" w:eastAsia="ar-SA"/>
        </w:rPr>
        <w:t>al seguente indirizzo di posta elettronica: ________________________________ (</w:t>
      </w:r>
      <w:r w:rsidRPr="000556E9">
        <w:rPr>
          <w:rFonts w:asciiTheme="minorHAnsi" w:eastAsia="Malgun Gothic" w:hAnsiTheme="minorHAnsi" w:cstheme="minorHAnsi"/>
          <w:i/>
          <w:iCs/>
          <w:spacing w:val="-1"/>
          <w:lang w:val="it-IT" w:eastAsia="ar-SA"/>
        </w:rPr>
        <w:t>specificare se posta elettronica ordinaria o posta elettronica certificata);</w:t>
      </w:r>
    </w:p>
    <w:p w14:paraId="7B098F9B" w14:textId="61D98A59" w:rsidR="00700C03" w:rsidRPr="000556E9" w:rsidRDefault="00FD0263" w:rsidP="000F699E">
      <w:pPr>
        <w:pStyle w:val="Paragrafoelenco"/>
        <w:numPr>
          <w:ilvl w:val="0"/>
          <w:numId w:val="89"/>
        </w:numPr>
        <w:spacing w:before="109" w:line="360" w:lineRule="auto"/>
        <w:rPr>
          <w:rFonts w:asciiTheme="minorHAnsi" w:eastAsia="Malgun Gothic" w:hAnsiTheme="minorHAnsi" w:cstheme="minorHAnsi"/>
          <w:i/>
          <w:iCs/>
          <w:spacing w:val="-1"/>
          <w:lang w:val="it-IT" w:eastAsia="ar-SA"/>
        </w:rPr>
      </w:pPr>
      <w:r w:rsidRPr="000556E9">
        <w:rPr>
          <w:rFonts w:asciiTheme="minorHAnsi" w:eastAsia="Malgun Gothic" w:hAnsiTheme="minorHAnsi" w:cstheme="minorHAnsi"/>
          <w:spacing w:val="-1"/>
          <w:lang w:val="it-IT" w:eastAsia="ar-SA"/>
        </w:rPr>
        <w:t>a mezzo del servizio postale mediante raccomandata con avviso di ricevimento con spese a proprio carico da inviare al seguente indirizzo ______________________;</w:t>
      </w:r>
    </w:p>
    <w:p w14:paraId="0880DD42" w14:textId="686D0BD5" w:rsidR="008D1D7C" w:rsidRDefault="00700C03" w:rsidP="000F699E">
      <w:pPr>
        <w:pStyle w:val="Corpotesto"/>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xml:space="preserve">- </w:t>
      </w:r>
      <w:r w:rsidR="00117EA8" w:rsidRPr="008D1D7C">
        <w:rPr>
          <w:rFonts w:asciiTheme="minorHAnsi" w:eastAsia="Calibri" w:hAnsiTheme="minorHAnsi" w:cstheme="minorHAnsi"/>
          <w:color w:val="auto"/>
          <w:sz w:val="22"/>
          <w:szCs w:val="22"/>
        </w:rPr>
        <w:t>di aver preso visione dell</w:t>
      </w:r>
      <w:r w:rsidR="008D1D7C">
        <w:rPr>
          <w:rFonts w:asciiTheme="minorHAnsi" w:eastAsia="Calibri" w:hAnsiTheme="minorHAnsi" w:cstheme="minorHAnsi"/>
          <w:color w:val="auto"/>
          <w:sz w:val="22"/>
          <w:szCs w:val="22"/>
        </w:rPr>
        <w:t>’</w:t>
      </w:r>
      <w:r w:rsidR="00117EA8" w:rsidRPr="008D1D7C">
        <w:rPr>
          <w:rFonts w:asciiTheme="minorHAnsi" w:eastAsia="Calibri" w:hAnsiTheme="minorHAnsi" w:cstheme="minorHAnsi"/>
          <w:color w:val="auto"/>
          <w:sz w:val="22"/>
          <w:szCs w:val="22"/>
        </w:rPr>
        <w:t>informativ</w:t>
      </w:r>
      <w:r w:rsidR="008D1D7C">
        <w:rPr>
          <w:rFonts w:asciiTheme="minorHAnsi" w:eastAsia="Calibri" w:hAnsiTheme="minorHAnsi" w:cstheme="minorHAnsi"/>
          <w:color w:val="auto"/>
          <w:sz w:val="22"/>
          <w:szCs w:val="22"/>
        </w:rPr>
        <w:t>a</w:t>
      </w:r>
      <w:r w:rsidR="00117EA8" w:rsidRPr="008D1D7C">
        <w:rPr>
          <w:rFonts w:asciiTheme="minorHAnsi" w:eastAsia="Calibri" w:hAnsiTheme="minorHAnsi" w:cstheme="minorHAnsi"/>
          <w:color w:val="auto"/>
          <w:sz w:val="22"/>
          <w:szCs w:val="22"/>
        </w:rPr>
        <w:t xml:space="preserve"> di cui a</w:t>
      </w:r>
      <w:r w:rsidR="008D1D7C">
        <w:rPr>
          <w:rFonts w:asciiTheme="minorHAnsi" w:eastAsia="Calibri" w:hAnsiTheme="minorHAnsi" w:cstheme="minorHAnsi"/>
          <w:color w:val="auto"/>
          <w:sz w:val="22"/>
          <w:szCs w:val="22"/>
        </w:rPr>
        <w:t>ll’</w:t>
      </w:r>
      <w:r w:rsidR="00117EA8" w:rsidRPr="008D1D7C">
        <w:rPr>
          <w:rFonts w:asciiTheme="minorHAnsi" w:eastAsia="Calibri" w:hAnsiTheme="minorHAnsi" w:cstheme="minorHAnsi"/>
          <w:color w:val="auto"/>
          <w:sz w:val="22"/>
          <w:szCs w:val="22"/>
        </w:rPr>
        <w:t>articol</w:t>
      </w:r>
      <w:r w:rsidR="008D1D7C">
        <w:rPr>
          <w:rFonts w:asciiTheme="minorHAnsi" w:eastAsia="Calibri" w:hAnsiTheme="minorHAnsi" w:cstheme="minorHAnsi"/>
          <w:color w:val="auto"/>
          <w:sz w:val="22"/>
          <w:szCs w:val="22"/>
        </w:rPr>
        <w:t xml:space="preserve">o </w:t>
      </w:r>
      <w:r w:rsidR="00117EA8" w:rsidRPr="008D1D7C">
        <w:rPr>
          <w:rFonts w:asciiTheme="minorHAnsi" w:eastAsia="Calibri" w:hAnsiTheme="minorHAnsi" w:cstheme="minorHAnsi"/>
          <w:color w:val="auto"/>
          <w:sz w:val="22"/>
          <w:szCs w:val="22"/>
        </w:rPr>
        <w:t>13 del Regolamento (UE) 2016/679 fornite da Invimit SGR S.p.</w:t>
      </w:r>
      <w:r w:rsidR="00C77351" w:rsidRPr="008D1D7C">
        <w:rPr>
          <w:rFonts w:asciiTheme="minorHAnsi" w:eastAsia="Calibri" w:hAnsiTheme="minorHAnsi" w:cstheme="minorHAnsi"/>
          <w:color w:val="auto"/>
          <w:sz w:val="22"/>
          <w:szCs w:val="22"/>
        </w:rPr>
        <w:t>A</w:t>
      </w:r>
      <w:r w:rsidR="00117EA8" w:rsidRPr="008D1D7C">
        <w:rPr>
          <w:rFonts w:asciiTheme="minorHAnsi" w:eastAsia="Calibri" w:hAnsiTheme="minorHAnsi" w:cstheme="minorHAnsi"/>
          <w:color w:val="auto"/>
          <w:sz w:val="22"/>
          <w:szCs w:val="22"/>
        </w:rPr>
        <w:t>.;</w:t>
      </w:r>
    </w:p>
    <w:p w14:paraId="2373A93F" w14:textId="791DD4FD" w:rsidR="00700C03" w:rsidRPr="000556E9" w:rsidRDefault="00700C03" w:rsidP="000F699E">
      <w:pPr>
        <w:pStyle w:val="Corpotesto"/>
        <w:tabs>
          <w:tab w:val="left" w:pos="4748"/>
        </w:tabs>
        <w:spacing w:before="59" w:line="360" w:lineRule="auto"/>
        <w:rPr>
          <w:rFonts w:asciiTheme="minorHAnsi" w:eastAsia="Calibri" w:hAnsiTheme="minorHAnsi" w:cstheme="minorHAnsi"/>
          <w:color w:val="auto"/>
          <w:sz w:val="22"/>
          <w:szCs w:val="22"/>
        </w:rPr>
      </w:pPr>
      <w:r w:rsidRPr="000556E9">
        <w:rPr>
          <w:rFonts w:asciiTheme="minorHAnsi" w:eastAsia="Calibri" w:hAnsiTheme="minorHAnsi" w:cstheme="minorHAnsi"/>
          <w:color w:val="auto"/>
          <w:sz w:val="22"/>
          <w:szCs w:val="22"/>
        </w:rPr>
        <w:t>- di essere a conoscenza e consapevole che i dati personali forniti saranno oggetto di trattamento informatico e/o manuale nel rispetto delle disposizioni vigenti e applicabili e verranno utilizzati per gli adempimenti di legge e di prestare, per l’effetto, il proprio consenso al trattamento e all’utilizzazione dei dati forniti;</w:t>
      </w:r>
    </w:p>
    <w:p w14:paraId="524A8035" w14:textId="79C6EB65" w:rsidR="00700C03" w:rsidRPr="000556E9" w:rsidRDefault="00700C03" w:rsidP="000F699E">
      <w:pPr>
        <w:spacing w:line="360" w:lineRule="auto"/>
        <w:rPr>
          <w:rFonts w:asciiTheme="minorHAnsi" w:eastAsia="Malgun Gothic" w:hAnsiTheme="minorHAnsi" w:cstheme="minorHAnsi"/>
          <w:color w:val="auto"/>
          <w:lang w:eastAsia="ar-SA"/>
        </w:rPr>
      </w:pPr>
      <w:r w:rsidRPr="000556E9">
        <w:rPr>
          <w:rFonts w:asciiTheme="minorHAnsi" w:eastAsia="Calibri" w:hAnsiTheme="minorHAnsi" w:cstheme="minorHAnsi"/>
          <w:color w:val="auto"/>
        </w:rPr>
        <w:t xml:space="preserve">- </w:t>
      </w:r>
      <w:r w:rsidRPr="000556E9">
        <w:rPr>
          <w:rFonts w:asciiTheme="minorHAnsi" w:eastAsia="Malgun Gothic" w:hAnsiTheme="minorHAnsi" w:cstheme="minorHAnsi"/>
          <w:color w:val="auto"/>
          <w:lang w:eastAsia="ar-SA"/>
        </w:rPr>
        <w:t>di conoscere le sanzioni amministrative e penali previste dagli artt. 75</w:t>
      </w:r>
      <w:r w:rsidRPr="000556E9">
        <w:rPr>
          <w:rFonts w:asciiTheme="minorHAnsi" w:eastAsia="Malgun Gothic" w:hAnsiTheme="minorHAnsi" w:cstheme="minorHAnsi"/>
          <w:color w:val="auto"/>
          <w:vertAlign w:val="superscript"/>
          <w:lang w:eastAsia="ar-SA"/>
        </w:rPr>
        <w:t>(</w:t>
      </w:r>
      <w:r w:rsidR="00C61A70" w:rsidRPr="000556E9">
        <w:rPr>
          <w:rFonts w:asciiTheme="minorHAnsi" w:eastAsia="Malgun Gothic" w:hAnsiTheme="minorHAnsi" w:cstheme="minorHAnsi"/>
          <w:color w:val="auto"/>
          <w:vertAlign w:val="superscript"/>
          <w:lang w:eastAsia="ar-SA"/>
        </w:rPr>
        <w:t>3</w:t>
      </w:r>
      <w:r w:rsidRPr="000556E9">
        <w:rPr>
          <w:rFonts w:asciiTheme="minorHAnsi" w:eastAsia="Malgun Gothic" w:hAnsiTheme="minorHAnsi" w:cstheme="minorHAnsi"/>
          <w:color w:val="auto"/>
          <w:vertAlign w:val="superscript"/>
          <w:lang w:eastAsia="ar-SA"/>
        </w:rPr>
        <w:t>)</w:t>
      </w:r>
      <w:r w:rsidRPr="000556E9">
        <w:rPr>
          <w:rFonts w:asciiTheme="minorHAnsi" w:eastAsia="Malgun Gothic" w:hAnsiTheme="minorHAnsi" w:cstheme="minorHAnsi"/>
          <w:color w:val="auto"/>
          <w:lang w:eastAsia="ar-SA"/>
        </w:rPr>
        <w:t xml:space="preserve"> e 76</w:t>
      </w:r>
      <w:r w:rsidRPr="000556E9">
        <w:rPr>
          <w:rFonts w:asciiTheme="minorHAnsi" w:eastAsia="Malgun Gothic" w:hAnsiTheme="minorHAnsi" w:cstheme="minorHAnsi"/>
          <w:color w:val="auto"/>
          <w:vertAlign w:val="superscript"/>
          <w:lang w:eastAsia="ar-SA"/>
        </w:rPr>
        <w:t>(</w:t>
      </w:r>
      <w:r w:rsidR="00C61A70" w:rsidRPr="000556E9">
        <w:rPr>
          <w:rFonts w:asciiTheme="minorHAnsi" w:eastAsia="Malgun Gothic" w:hAnsiTheme="minorHAnsi" w:cstheme="minorHAnsi"/>
          <w:color w:val="auto"/>
          <w:vertAlign w:val="superscript"/>
          <w:lang w:eastAsia="ar-SA"/>
        </w:rPr>
        <w:t>4</w:t>
      </w:r>
      <w:r w:rsidRPr="000556E9">
        <w:rPr>
          <w:rFonts w:asciiTheme="minorHAnsi" w:eastAsia="Malgun Gothic" w:hAnsiTheme="minorHAnsi" w:cstheme="minorHAnsi"/>
          <w:color w:val="auto"/>
          <w:vertAlign w:val="superscript"/>
          <w:lang w:eastAsia="ar-SA"/>
        </w:rPr>
        <w:t>)</w:t>
      </w:r>
      <w:r w:rsidRPr="000556E9">
        <w:rPr>
          <w:rFonts w:asciiTheme="minorHAnsi" w:eastAsia="Malgun Gothic" w:hAnsiTheme="minorHAnsi" w:cstheme="minorHAnsi"/>
          <w:color w:val="auto"/>
          <w:lang w:eastAsia="ar-SA"/>
        </w:rPr>
        <w:t xml:space="preserve"> del Decreto del Presidente della Repubblica 28 dicembre 2000, n. 445 e s.m.i., recante “</w:t>
      </w:r>
      <w:r w:rsidRPr="000556E9">
        <w:rPr>
          <w:rFonts w:asciiTheme="minorHAnsi" w:eastAsia="Malgun Gothic" w:hAnsiTheme="minorHAnsi" w:cstheme="minorHAnsi"/>
          <w:i/>
          <w:iCs/>
          <w:color w:val="auto"/>
          <w:lang w:eastAsia="ar-SA"/>
        </w:rPr>
        <w:t>Testo unico delle disposizioni legislative e regolamentari in materia di documentazione amministrativa</w:t>
      </w:r>
      <w:r w:rsidRPr="000556E9">
        <w:rPr>
          <w:rFonts w:asciiTheme="minorHAnsi" w:eastAsia="Malgun Gothic" w:hAnsiTheme="minorHAnsi" w:cstheme="minorHAnsi"/>
          <w:color w:val="auto"/>
          <w:lang w:eastAsia="ar-SA"/>
        </w:rPr>
        <w:t>”.</w:t>
      </w:r>
    </w:p>
    <w:p w14:paraId="0F255DFA" w14:textId="77777777" w:rsidR="00700C03" w:rsidRPr="000556E9" w:rsidRDefault="00700C03" w:rsidP="000F699E">
      <w:pPr>
        <w:spacing w:before="109" w:line="360" w:lineRule="auto"/>
        <w:ind w:left="0" w:firstLine="0"/>
        <w:rPr>
          <w:rFonts w:asciiTheme="minorHAnsi" w:eastAsia="Calibri" w:hAnsiTheme="minorHAnsi" w:cstheme="minorHAnsi"/>
          <w:color w:val="auto"/>
        </w:rPr>
      </w:pPr>
    </w:p>
    <w:p w14:paraId="279308CD" w14:textId="77777777" w:rsidR="00700C03" w:rsidRPr="000556E9" w:rsidRDefault="00700C03" w:rsidP="000F699E">
      <w:pPr>
        <w:spacing w:before="109" w:line="360" w:lineRule="auto"/>
        <w:ind w:left="0" w:firstLine="0"/>
        <w:rPr>
          <w:rFonts w:asciiTheme="minorHAnsi" w:eastAsia="Calibri" w:hAnsiTheme="minorHAnsi" w:cstheme="minorHAnsi"/>
          <w:color w:val="auto"/>
        </w:rPr>
      </w:pPr>
      <w:r w:rsidRPr="000556E9">
        <w:rPr>
          <w:rFonts w:asciiTheme="minorHAnsi" w:eastAsia="Calibri" w:hAnsiTheme="minorHAnsi" w:cstheme="minorHAnsi"/>
          <w:color w:val="auto"/>
        </w:rPr>
        <w:t>Luogo e data _____________________</w:t>
      </w:r>
    </w:p>
    <w:p w14:paraId="4EC5772A" w14:textId="77777777" w:rsidR="00700C03" w:rsidRPr="000556E9" w:rsidRDefault="00700C03" w:rsidP="000F699E">
      <w:pPr>
        <w:spacing w:before="109" w:line="360" w:lineRule="auto"/>
        <w:rPr>
          <w:rFonts w:asciiTheme="minorHAnsi" w:eastAsia="Calibri" w:hAnsiTheme="minorHAnsi" w:cstheme="minorHAnsi"/>
          <w:color w:val="auto"/>
        </w:rPr>
      </w:pPr>
      <w:r w:rsidRPr="000556E9">
        <w:rPr>
          <w:rFonts w:asciiTheme="minorHAnsi" w:eastAsia="Calibri" w:hAnsiTheme="minorHAnsi" w:cstheme="minorHAnsi"/>
          <w:color w:val="auto"/>
        </w:rPr>
        <w:t>Firma ___________________________</w:t>
      </w:r>
    </w:p>
    <w:p w14:paraId="0879662B" w14:textId="77777777" w:rsidR="00700C03" w:rsidRPr="000556E9" w:rsidRDefault="00700C03" w:rsidP="000F699E">
      <w:pPr>
        <w:pStyle w:val="NormaleWeb"/>
        <w:spacing w:after="0" w:line="360" w:lineRule="auto"/>
        <w:jc w:val="both"/>
        <w:rPr>
          <w:rFonts w:asciiTheme="minorHAnsi" w:hAnsiTheme="minorHAnsi" w:cstheme="minorHAnsi"/>
          <w:b/>
          <w:sz w:val="22"/>
          <w:szCs w:val="22"/>
          <w:u w:val="single"/>
        </w:rPr>
      </w:pPr>
    </w:p>
    <w:p w14:paraId="34514648" w14:textId="77777777" w:rsidR="00700C03" w:rsidRPr="000556E9" w:rsidRDefault="00700C03" w:rsidP="000F699E">
      <w:pPr>
        <w:pStyle w:val="NormaleWeb"/>
        <w:spacing w:after="0" w:line="360" w:lineRule="auto"/>
        <w:jc w:val="both"/>
        <w:rPr>
          <w:rFonts w:asciiTheme="minorHAnsi" w:hAnsiTheme="minorHAnsi" w:cstheme="minorHAnsi"/>
          <w:b/>
          <w:sz w:val="22"/>
          <w:szCs w:val="22"/>
        </w:rPr>
      </w:pPr>
      <w:r w:rsidRPr="000556E9">
        <w:rPr>
          <w:rFonts w:asciiTheme="minorHAnsi" w:hAnsiTheme="minorHAnsi" w:cstheme="minorHAnsi"/>
          <w:b/>
          <w:sz w:val="22"/>
          <w:szCs w:val="22"/>
        </w:rPr>
        <w:t>Si allega copia di un documento di riconoscimento in corso di validità</w:t>
      </w:r>
    </w:p>
    <w:p w14:paraId="2D01F6A6" w14:textId="77777777" w:rsidR="00700C03" w:rsidRPr="000556E9" w:rsidRDefault="00700C03" w:rsidP="000F699E">
      <w:pPr>
        <w:spacing w:before="109" w:line="360" w:lineRule="auto"/>
        <w:rPr>
          <w:rFonts w:asciiTheme="minorHAnsi" w:eastAsia="Calibri" w:hAnsiTheme="minorHAnsi" w:cstheme="minorHAnsi"/>
          <w:i/>
          <w:iCs/>
          <w:color w:val="auto"/>
        </w:rPr>
      </w:pPr>
      <w:r w:rsidRPr="000556E9">
        <w:rPr>
          <w:rFonts w:asciiTheme="minorHAnsi" w:eastAsia="Calibri" w:hAnsiTheme="minorHAnsi" w:cstheme="minorHAnsi"/>
          <w:color w:val="auto"/>
        </w:rPr>
        <w:lastRenderedPageBreak/>
        <w:t>(</w:t>
      </w:r>
      <w:r w:rsidRPr="000556E9">
        <w:rPr>
          <w:rFonts w:asciiTheme="minorHAnsi" w:eastAsia="Calibri" w:hAnsiTheme="minorHAnsi" w:cstheme="minorHAnsi"/>
          <w:i/>
          <w:iCs/>
          <w:color w:val="auto"/>
        </w:rPr>
        <w:t>In caso di delega/procura, allegare copia di un documento di riconoscimento in corso di validità proprio e del delegante, oltre a una copia della delega/procura)</w:t>
      </w:r>
    </w:p>
    <w:p w14:paraId="3F600483" w14:textId="77777777" w:rsidR="00700C03" w:rsidRPr="00AA56B7" w:rsidRDefault="00700C03" w:rsidP="00700C03">
      <w:pPr>
        <w:spacing w:after="160" w:line="259" w:lineRule="auto"/>
        <w:ind w:left="0" w:firstLine="0"/>
        <w:jc w:val="left"/>
        <w:rPr>
          <w:rFonts w:asciiTheme="minorHAnsi" w:hAnsiTheme="minorHAnsi" w:cstheme="minorHAnsi"/>
          <w:color w:val="auto"/>
        </w:rPr>
      </w:pPr>
    </w:p>
    <w:p w14:paraId="6AA57392" w14:textId="77777777" w:rsidR="00700C03" w:rsidRPr="00AA56B7" w:rsidRDefault="00700C03" w:rsidP="00700C03">
      <w:pPr>
        <w:spacing w:after="160" w:line="259" w:lineRule="auto"/>
        <w:ind w:left="0" w:firstLine="0"/>
        <w:jc w:val="left"/>
        <w:rPr>
          <w:rFonts w:asciiTheme="minorHAnsi" w:hAnsiTheme="minorHAnsi" w:cstheme="minorHAnsi"/>
          <w:color w:val="auto"/>
        </w:rPr>
      </w:pPr>
    </w:p>
    <w:p w14:paraId="684F8732" w14:textId="77777777" w:rsidR="00700C03" w:rsidRPr="000556E9" w:rsidRDefault="00700C03" w:rsidP="00700C03">
      <w:pPr>
        <w:tabs>
          <w:tab w:val="left" w:pos="426"/>
        </w:tabs>
        <w:spacing w:line="20" w:lineRule="atLeast"/>
        <w:ind w:left="107" w:hanging="11"/>
        <w:contextualSpacing/>
        <w:rPr>
          <w:rFonts w:asciiTheme="minorHAnsi" w:eastAsia="Calibri" w:hAnsiTheme="minorHAnsi" w:cstheme="minorHAnsi"/>
          <w:color w:val="auto"/>
        </w:rPr>
      </w:pPr>
      <w:r w:rsidRPr="000556E9">
        <w:rPr>
          <w:rFonts w:asciiTheme="minorHAnsi" w:eastAsia="Calibri" w:hAnsiTheme="minorHAnsi" w:cstheme="minorHAnsi"/>
          <w:color w:val="auto"/>
        </w:rPr>
        <w:t xml:space="preserve">* </w:t>
      </w:r>
      <w:r w:rsidRPr="000556E9">
        <w:rPr>
          <w:rFonts w:asciiTheme="minorHAnsi" w:eastAsia="Calibri" w:hAnsiTheme="minorHAnsi" w:cstheme="minorHAnsi"/>
          <w:color w:val="auto"/>
        </w:rPr>
        <w:tab/>
        <w:t>Dati obbligatori</w:t>
      </w:r>
    </w:p>
    <w:p w14:paraId="4E027D3A" w14:textId="1EC1FB09" w:rsidR="00700C03" w:rsidRPr="000556E9" w:rsidRDefault="00700C03" w:rsidP="00700C03">
      <w:pPr>
        <w:tabs>
          <w:tab w:val="left" w:pos="426"/>
        </w:tabs>
        <w:spacing w:line="20" w:lineRule="atLeast"/>
        <w:ind w:left="107" w:hanging="11"/>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(1)</w:t>
      </w:r>
      <w:r w:rsidRPr="000556E9">
        <w:rPr>
          <w:rFonts w:asciiTheme="minorHAnsi" w:eastAsia="Calibri" w:hAnsiTheme="minorHAnsi" w:cstheme="minorHAnsi"/>
          <w:color w:val="auto"/>
        </w:rPr>
        <w:tab/>
        <w:t>Specificare le modalità di trasmissione della richiesta di accesso civico generalizzato.</w:t>
      </w:r>
    </w:p>
    <w:p w14:paraId="508B01C5" w14:textId="77777777" w:rsidR="00700C03" w:rsidRPr="000556E9" w:rsidRDefault="00700C03" w:rsidP="00700C03">
      <w:pPr>
        <w:spacing w:line="20" w:lineRule="atLeast"/>
        <w:ind w:left="107" w:firstLine="319"/>
        <w:contextualSpacing/>
        <w:rPr>
          <w:rFonts w:asciiTheme="minorHAnsi" w:eastAsia="Calibri" w:hAnsiTheme="minorHAnsi" w:cstheme="minorHAnsi"/>
          <w:color w:val="auto"/>
        </w:rPr>
      </w:pPr>
      <w:r w:rsidRPr="000556E9">
        <w:rPr>
          <w:rFonts w:asciiTheme="minorHAnsi" w:eastAsia="Calibri" w:hAnsiTheme="minorHAnsi" w:cstheme="minorHAnsi"/>
          <w:color w:val="auto"/>
        </w:rPr>
        <w:t>Nello specifico:</w:t>
      </w:r>
    </w:p>
    <w:p w14:paraId="7FCFCB63" w14:textId="77777777" w:rsidR="00700C03" w:rsidRPr="000556E9" w:rsidRDefault="00700C03" w:rsidP="00FD0263">
      <w:pPr>
        <w:pStyle w:val="Paragrafoelenco"/>
        <w:numPr>
          <w:ilvl w:val="0"/>
          <w:numId w:val="91"/>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del servizio postale mediante raccomandata A/R, indicare: “</w:t>
      </w:r>
      <w:r w:rsidRPr="000556E9">
        <w:rPr>
          <w:rFonts w:asciiTheme="minorHAnsi" w:hAnsiTheme="minorHAnsi" w:cstheme="minorHAnsi"/>
          <w:i/>
          <w:iCs/>
          <w:lang w:val="it-IT"/>
        </w:rPr>
        <w:t>A mezzo raccomandata A/R</w:t>
      </w:r>
      <w:r w:rsidRPr="000556E9">
        <w:rPr>
          <w:rFonts w:asciiTheme="minorHAnsi" w:hAnsiTheme="minorHAnsi" w:cstheme="minorHAnsi"/>
          <w:lang w:val="it-IT"/>
        </w:rPr>
        <w:t>”;</w:t>
      </w:r>
    </w:p>
    <w:p w14:paraId="61BA9996" w14:textId="77777777" w:rsidR="00700C03" w:rsidRPr="000556E9" w:rsidRDefault="00700C03" w:rsidP="00FD0263">
      <w:pPr>
        <w:pStyle w:val="Paragrafoelenco"/>
        <w:numPr>
          <w:ilvl w:val="0"/>
          <w:numId w:val="91"/>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ordinaria, indicare: “</w:t>
      </w:r>
      <w:r w:rsidRPr="000556E9">
        <w:rPr>
          <w:rFonts w:asciiTheme="minorHAnsi" w:hAnsiTheme="minorHAnsi" w:cstheme="minorHAnsi"/>
          <w:i/>
          <w:iCs/>
          <w:lang w:val="it-IT"/>
        </w:rPr>
        <w:t xml:space="preserve">A mezzo e-mail all’indirizzo </w:t>
      </w:r>
      <w:hyperlink r:id="rId8" w:history="1">
        <w:r w:rsidRPr="000556E9">
          <w:rPr>
            <w:rStyle w:val="Collegamentoipertestuale"/>
            <w:rFonts w:asciiTheme="minorHAnsi" w:hAnsiTheme="minorHAnsi" w:cstheme="minorHAnsi"/>
            <w:i/>
            <w:iCs/>
            <w:color w:val="auto"/>
            <w:lang w:val="it-IT"/>
          </w:rPr>
          <w:t>trasparenza@invimit.it</w:t>
        </w:r>
      </w:hyperlink>
      <w:r w:rsidRPr="000556E9">
        <w:rPr>
          <w:rFonts w:asciiTheme="minorHAnsi" w:hAnsiTheme="minorHAnsi" w:cstheme="minorHAnsi"/>
          <w:lang w:val="it-IT"/>
        </w:rPr>
        <w:t>”;</w:t>
      </w:r>
    </w:p>
    <w:p w14:paraId="4EA2FCD0" w14:textId="77777777" w:rsidR="00700C03" w:rsidRPr="000556E9" w:rsidRDefault="00700C03" w:rsidP="00FD0263">
      <w:pPr>
        <w:pStyle w:val="Paragrafoelenco"/>
        <w:numPr>
          <w:ilvl w:val="0"/>
          <w:numId w:val="91"/>
        </w:numPr>
        <w:spacing w:line="20" w:lineRule="atLeast"/>
        <w:rPr>
          <w:rFonts w:asciiTheme="minorHAnsi" w:hAnsiTheme="minorHAnsi" w:cstheme="minorHAnsi"/>
          <w:lang w:val="it-IT"/>
        </w:rPr>
      </w:pPr>
      <w:r w:rsidRPr="000556E9">
        <w:rPr>
          <w:rFonts w:asciiTheme="minorHAnsi" w:hAnsiTheme="minorHAnsi" w:cstheme="minorHAnsi"/>
          <w:lang w:val="it-IT"/>
        </w:rPr>
        <w:t>in caso di presentazione dell’istanza a mezzo posta elettronica certificata, indicare “</w:t>
      </w:r>
      <w:r w:rsidRPr="000556E9">
        <w:rPr>
          <w:rFonts w:asciiTheme="minorHAnsi" w:hAnsiTheme="minorHAnsi" w:cstheme="minorHAnsi"/>
          <w:i/>
          <w:iCs/>
          <w:lang w:val="it-IT"/>
        </w:rPr>
        <w:t>A mezzo PEC all’indirizzo invimitsgrspa@pec.it</w:t>
      </w:r>
      <w:r w:rsidRPr="000556E9">
        <w:rPr>
          <w:rFonts w:asciiTheme="minorHAnsi" w:hAnsiTheme="minorHAnsi" w:cstheme="minorHAnsi"/>
          <w:lang w:val="it-IT"/>
        </w:rPr>
        <w:t>”.</w:t>
      </w:r>
    </w:p>
    <w:p w14:paraId="5D635EA5" w14:textId="4B1384AD" w:rsidR="00C61A70" w:rsidRPr="000556E9" w:rsidRDefault="00700C03" w:rsidP="00700C03">
      <w:pPr>
        <w:tabs>
          <w:tab w:val="left" w:pos="426"/>
        </w:tabs>
        <w:spacing w:line="20" w:lineRule="atLeast"/>
        <w:ind w:left="107" w:hanging="11"/>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(2)</w:t>
      </w:r>
      <w:r w:rsidRPr="000556E9">
        <w:rPr>
          <w:rFonts w:asciiTheme="minorHAnsi" w:eastAsia="Calibri" w:hAnsiTheme="minorHAnsi" w:cstheme="minorHAnsi"/>
          <w:color w:val="auto"/>
        </w:rPr>
        <w:tab/>
      </w:r>
      <w:r w:rsidR="00C61A70" w:rsidRPr="000556E9">
        <w:rPr>
          <w:rFonts w:asciiTheme="minorHAnsi" w:eastAsia="Calibri" w:hAnsiTheme="minorHAnsi" w:cstheme="minorHAnsi"/>
          <w:color w:val="auto"/>
        </w:rPr>
        <w:t>La modalità di trasmissione telematica è preferibile e viene privilegiata dalla Società. Invimit SGR S.p.A. terrà conto della preferenza espressa dal richiedente, qualora questa sia diversa dalla trasmissione della documentazione in formato digitale per via telematica, sempre che questa preferenza non comporti un onere eccessivo per la Società o rischi di pregiudicarne il funzionamento. In tal caso verrà inviata apposita comunicazione al richiedente.</w:t>
      </w:r>
    </w:p>
    <w:p w14:paraId="5DC991ED" w14:textId="63C68761" w:rsidR="00700C03" w:rsidRPr="000556E9" w:rsidRDefault="00C61A70" w:rsidP="00C61A70">
      <w:pPr>
        <w:tabs>
          <w:tab w:val="left" w:pos="426"/>
        </w:tabs>
        <w:spacing w:line="20" w:lineRule="atLeast"/>
        <w:ind w:left="107" w:hanging="11"/>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(3)</w:t>
      </w:r>
      <w:r w:rsidRPr="000556E9">
        <w:rPr>
          <w:rFonts w:asciiTheme="minorHAnsi" w:eastAsia="Calibri" w:hAnsiTheme="minorHAnsi" w:cstheme="minorHAnsi"/>
          <w:color w:val="auto"/>
        </w:rPr>
        <w:tab/>
      </w:r>
      <w:r w:rsidR="00700C03" w:rsidRPr="000556E9">
        <w:rPr>
          <w:rFonts w:asciiTheme="minorHAnsi" w:eastAsia="Calibri" w:hAnsiTheme="minorHAnsi" w:cstheme="minorHAnsi"/>
          <w:color w:val="auto"/>
        </w:rPr>
        <w:t>Ai sensi dell’art. 75, comma 1, del D.P.R. n. 445/2000 e s.m.i.</w:t>
      </w:r>
      <w:r w:rsidR="00003223">
        <w:rPr>
          <w:rFonts w:asciiTheme="minorHAnsi" w:eastAsia="Calibri" w:hAnsiTheme="minorHAnsi" w:cstheme="minorHAnsi"/>
          <w:color w:val="auto"/>
        </w:rPr>
        <w:t>,</w:t>
      </w:r>
      <w:r w:rsidR="00700C03" w:rsidRPr="000556E9">
        <w:rPr>
          <w:rFonts w:asciiTheme="minorHAnsi" w:eastAsia="Calibri" w:hAnsiTheme="minorHAnsi" w:cstheme="minorHAnsi"/>
          <w:color w:val="auto"/>
        </w:rPr>
        <w:t xml:space="preserve"> “</w:t>
      </w:r>
      <w:r w:rsidR="00700C03" w:rsidRPr="000556E9">
        <w:rPr>
          <w:rFonts w:asciiTheme="minorHAnsi" w:eastAsia="Calibri" w:hAnsiTheme="minorHAnsi" w:cstheme="minorHAnsi"/>
          <w:i/>
          <w:iCs/>
          <w:color w:val="auto"/>
        </w:rPr>
        <w:t>Fermo restando quanto previsto dall’articolo 76, qualora dal controllo di cui all’art. 71 emerga la non veridicità del contenuto della dichiarazione, il dichiarante decade dai benefici eventualmente conseguenti al provvedimento emanato sulla base della dichiarazione non veritiera...</w:t>
      </w:r>
      <w:r w:rsidR="00700C03" w:rsidRPr="000556E9">
        <w:rPr>
          <w:rFonts w:asciiTheme="minorHAnsi" w:eastAsia="Calibri" w:hAnsiTheme="minorHAnsi" w:cstheme="minorHAnsi"/>
          <w:color w:val="auto"/>
        </w:rPr>
        <w:t>”.</w:t>
      </w:r>
    </w:p>
    <w:p w14:paraId="5FD98E74" w14:textId="3C8BDE0E" w:rsidR="009212D6" w:rsidRPr="000556E9" w:rsidRDefault="00700C03" w:rsidP="00BA5E81">
      <w:pPr>
        <w:tabs>
          <w:tab w:val="left" w:pos="426"/>
        </w:tabs>
        <w:spacing w:line="20" w:lineRule="atLeast"/>
        <w:ind w:left="107" w:hanging="11"/>
        <w:contextualSpacing/>
        <w:rPr>
          <w:rFonts w:asciiTheme="minorHAnsi" w:eastAsia="Calibri" w:hAnsiTheme="minorHAnsi" w:cstheme="minorHAnsi"/>
          <w:color w:val="auto"/>
        </w:rPr>
      </w:pPr>
      <w:r w:rsidRPr="000556E9">
        <w:rPr>
          <w:rFonts w:asciiTheme="minorHAnsi" w:eastAsia="Calibri" w:hAnsiTheme="minorHAnsi" w:cstheme="minorHAnsi"/>
          <w:color w:val="auto"/>
          <w:vertAlign w:val="superscript"/>
        </w:rPr>
        <w:t>(</w:t>
      </w:r>
      <w:r w:rsidR="00C61A70" w:rsidRPr="000556E9">
        <w:rPr>
          <w:rFonts w:asciiTheme="minorHAnsi" w:eastAsia="Calibri" w:hAnsiTheme="minorHAnsi" w:cstheme="minorHAnsi"/>
          <w:color w:val="auto"/>
          <w:vertAlign w:val="superscript"/>
        </w:rPr>
        <w:t>4</w:t>
      </w:r>
      <w:r w:rsidRPr="000556E9">
        <w:rPr>
          <w:rFonts w:asciiTheme="minorHAnsi" w:eastAsia="Calibri" w:hAnsiTheme="minorHAnsi" w:cstheme="minorHAnsi"/>
          <w:color w:val="auto"/>
          <w:vertAlign w:val="superscript"/>
        </w:rPr>
        <w:t>)</w:t>
      </w:r>
      <w:r w:rsidRPr="000556E9">
        <w:rPr>
          <w:rFonts w:asciiTheme="minorHAnsi" w:eastAsia="Calibri" w:hAnsiTheme="minorHAnsi" w:cstheme="minorHAnsi"/>
          <w:color w:val="auto"/>
        </w:rPr>
        <w:tab/>
        <w:t>Ai sensi dell’art. 76 del D.P.R. n. 445/2000 e s.m.i., “</w:t>
      </w:r>
      <w:r w:rsidRPr="000556E9">
        <w:rPr>
          <w:rFonts w:asciiTheme="minorHAnsi" w:eastAsia="Calibri" w:hAnsiTheme="minorHAnsi" w:cstheme="minorHAnsi"/>
          <w:i/>
          <w:iCs/>
          <w:color w:val="auto"/>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 4-bis. Le disposizioni del presente articolo si applicano anche alle attestazioni previste dall'articolo 840-septies, secondo comma, lettera g), del codice di procedura civile</w:t>
      </w:r>
      <w:r w:rsidRPr="000556E9">
        <w:rPr>
          <w:rFonts w:asciiTheme="minorHAnsi" w:eastAsia="Calibri" w:hAnsiTheme="minorHAnsi" w:cstheme="minorHAnsi"/>
          <w:color w:val="auto"/>
        </w:rPr>
        <w:t>”.</w:t>
      </w:r>
      <w:bookmarkEnd w:id="0"/>
    </w:p>
    <w:p w14:paraId="592CD275" w14:textId="77777777" w:rsidR="00EB5B8B" w:rsidRPr="00AA56B7" w:rsidRDefault="00EB5B8B" w:rsidP="000556E9">
      <w:pPr>
        <w:spacing w:before="120" w:after="120" w:line="25" w:lineRule="atLeast"/>
        <w:ind w:left="0" w:firstLine="0"/>
        <w:rPr>
          <w:rFonts w:asciiTheme="minorHAnsi" w:hAnsiTheme="minorHAnsi" w:cstheme="minorHAnsi"/>
        </w:rPr>
      </w:pPr>
    </w:p>
    <w:sectPr w:rsidR="00EB5B8B" w:rsidRPr="00AA56B7" w:rsidSect="00994415">
      <w:headerReference w:type="default" r:id="rId9"/>
      <w:footerReference w:type="even" r:id="rId10"/>
      <w:footerReference w:type="default" r:id="rId11"/>
      <w:footerReference w:type="first" r:id="rId12"/>
      <w:pgSz w:w="11900" w:h="16840"/>
      <w:pgMar w:top="1985" w:right="1758" w:bottom="2694"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4AB8" w14:textId="77777777" w:rsidR="00B63B25" w:rsidRDefault="00B63B25">
      <w:pPr>
        <w:spacing w:after="0" w:line="240" w:lineRule="auto"/>
      </w:pPr>
      <w:r>
        <w:separator/>
      </w:r>
    </w:p>
    <w:p w14:paraId="51266B61" w14:textId="77777777" w:rsidR="00B63B25" w:rsidRDefault="00B63B25"/>
    <w:p w14:paraId="49F24FDD" w14:textId="77777777" w:rsidR="00B63B25" w:rsidRDefault="00B63B25"/>
    <w:p w14:paraId="6FEEB324" w14:textId="77777777" w:rsidR="00B63B25" w:rsidRDefault="00B63B25" w:rsidP="00DA25A4"/>
    <w:p w14:paraId="335B4E76" w14:textId="77777777" w:rsidR="00B63B25" w:rsidRDefault="00B63B25" w:rsidP="00160D00"/>
  </w:endnote>
  <w:endnote w:type="continuationSeparator" w:id="0">
    <w:p w14:paraId="67CFF8CA" w14:textId="77777777" w:rsidR="00B63B25" w:rsidRDefault="00B63B25">
      <w:pPr>
        <w:spacing w:after="0" w:line="240" w:lineRule="auto"/>
      </w:pPr>
      <w:r>
        <w:continuationSeparator/>
      </w:r>
    </w:p>
    <w:p w14:paraId="30885233" w14:textId="77777777" w:rsidR="00B63B25" w:rsidRDefault="00B63B25"/>
    <w:p w14:paraId="78C628D2" w14:textId="77777777" w:rsidR="00B63B25" w:rsidRDefault="00B63B25"/>
    <w:p w14:paraId="6518E644" w14:textId="77777777" w:rsidR="00B63B25" w:rsidRDefault="00B63B25" w:rsidP="00DA25A4"/>
    <w:p w14:paraId="0746A0CA" w14:textId="77777777" w:rsidR="00B63B25" w:rsidRDefault="00B63B25" w:rsidP="0016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Grassetto">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Condensed">
    <w:altName w:val="Arial Narro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D0DA" w14:textId="77777777" w:rsidR="007544A8" w:rsidRDefault="007544A8">
    <w:pPr>
      <w:spacing w:after="0" w:line="259" w:lineRule="auto"/>
      <w:ind w:left="0" w:right="19" w:firstLine="0"/>
      <w:jc w:val="center"/>
    </w:pPr>
    <w:r>
      <w:fldChar w:fldCharType="begin"/>
    </w:r>
    <w:r>
      <w:instrText xml:space="preserve"> PAGE   \* MERGEFORMAT </w:instrText>
    </w:r>
    <w:r>
      <w:fldChar w:fldCharType="separate"/>
    </w:r>
    <w:r>
      <w:rPr>
        <w:noProof/>
      </w:rPr>
      <w:t>12</w:t>
    </w:r>
    <w:r>
      <w:fldChar w:fldCharType="end"/>
    </w:r>
    <w:r>
      <w:t xml:space="preserve"> </w:t>
    </w:r>
  </w:p>
  <w:p w14:paraId="07813316" w14:textId="77777777" w:rsidR="007544A8" w:rsidRDefault="007544A8"/>
  <w:p w14:paraId="02917816" w14:textId="77777777" w:rsidR="007544A8" w:rsidRDefault="007544A8"/>
  <w:p w14:paraId="21B89419" w14:textId="77777777" w:rsidR="007544A8" w:rsidRDefault="007544A8"/>
  <w:p w14:paraId="41164E16" w14:textId="77777777" w:rsidR="007544A8" w:rsidRDefault="00754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8364" w:type="dxa"/>
      <w:tblInd w:w="-5" w:type="dxa"/>
      <w:tblLook w:val="04A0" w:firstRow="1" w:lastRow="0" w:firstColumn="1" w:lastColumn="0" w:noHBand="0" w:noVBand="1"/>
    </w:tblPr>
    <w:tblGrid>
      <w:gridCol w:w="7797"/>
      <w:gridCol w:w="567"/>
    </w:tblGrid>
    <w:tr w:rsidR="007544A8" w14:paraId="4A96BA8F" w14:textId="77777777" w:rsidTr="00BA7DCD">
      <w:tc>
        <w:tcPr>
          <w:tcW w:w="7797" w:type="dxa"/>
          <w:vAlign w:val="center"/>
        </w:tcPr>
        <w:p w14:paraId="1C0E501E" w14:textId="6F26E02C" w:rsidR="007544A8" w:rsidRPr="00BA7DCD" w:rsidRDefault="007544A8" w:rsidP="00BA7DCD">
          <w:pPr>
            <w:pStyle w:val="Pidipagina"/>
            <w:jc w:val="both"/>
            <w:rPr>
              <w:rFonts w:ascii="Arial Narrow" w:hAnsi="Arial Narrow"/>
              <w:i/>
              <w:sz w:val="16"/>
              <w:szCs w:val="16"/>
            </w:rPr>
          </w:pPr>
        </w:p>
      </w:tc>
      <w:tc>
        <w:tcPr>
          <w:tcW w:w="567" w:type="dxa"/>
          <w:vAlign w:val="center"/>
        </w:tcPr>
        <w:p w14:paraId="6C24607E" w14:textId="7BA1D71E" w:rsidR="007544A8" w:rsidRPr="00BA7DCD" w:rsidRDefault="007544A8" w:rsidP="00BA7DCD">
          <w:pPr>
            <w:pStyle w:val="Pidipagina"/>
            <w:jc w:val="center"/>
            <w:rPr>
              <w:rFonts w:ascii="Arial Narrow" w:hAnsi="Arial Narrow"/>
              <w:sz w:val="20"/>
              <w:szCs w:val="20"/>
            </w:rPr>
          </w:pPr>
          <w:r w:rsidRPr="00BA7DCD">
            <w:rPr>
              <w:rFonts w:ascii="Arial Narrow" w:hAnsi="Arial Narrow"/>
              <w:sz w:val="20"/>
              <w:szCs w:val="20"/>
            </w:rPr>
            <w:fldChar w:fldCharType="begin"/>
          </w:r>
          <w:r w:rsidRPr="00BA7DCD">
            <w:rPr>
              <w:rFonts w:ascii="Arial Narrow" w:hAnsi="Arial Narrow"/>
              <w:sz w:val="20"/>
              <w:szCs w:val="20"/>
            </w:rPr>
            <w:instrText>PAGE   \* MERGEFORMAT</w:instrText>
          </w:r>
          <w:r w:rsidRPr="00BA7DCD">
            <w:rPr>
              <w:rFonts w:ascii="Arial Narrow" w:hAnsi="Arial Narrow"/>
              <w:sz w:val="20"/>
              <w:szCs w:val="20"/>
            </w:rPr>
            <w:fldChar w:fldCharType="separate"/>
          </w:r>
          <w:r>
            <w:rPr>
              <w:rFonts w:ascii="Arial Narrow" w:hAnsi="Arial Narrow"/>
              <w:noProof/>
              <w:sz w:val="20"/>
              <w:szCs w:val="20"/>
            </w:rPr>
            <w:t>12</w:t>
          </w:r>
          <w:r w:rsidRPr="00BA7DCD">
            <w:rPr>
              <w:rFonts w:ascii="Arial Narrow" w:hAnsi="Arial Narrow"/>
              <w:sz w:val="20"/>
              <w:szCs w:val="20"/>
            </w:rPr>
            <w:fldChar w:fldCharType="end"/>
          </w:r>
        </w:p>
      </w:tc>
    </w:tr>
  </w:tbl>
  <w:p w14:paraId="137FD24C" w14:textId="77777777" w:rsidR="007544A8" w:rsidRDefault="007544A8" w:rsidP="00BA7DCD">
    <w:pPr>
      <w:spacing w:after="120" w:line="30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41B6" w14:textId="77777777" w:rsidR="007544A8" w:rsidRDefault="007544A8" w:rsidP="0030049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E966" w14:textId="77777777" w:rsidR="00B63B25" w:rsidRDefault="00B63B25">
      <w:pPr>
        <w:spacing w:after="0" w:line="240" w:lineRule="auto"/>
      </w:pPr>
      <w:r>
        <w:separator/>
      </w:r>
    </w:p>
    <w:p w14:paraId="2645ADBF" w14:textId="77777777" w:rsidR="00B63B25" w:rsidRDefault="00B63B25"/>
    <w:p w14:paraId="5A273AFF" w14:textId="77777777" w:rsidR="00B63B25" w:rsidRDefault="00B63B25"/>
    <w:p w14:paraId="2E0F34D6" w14:textId="77777777" w:rsidR="00B63B25" w:rsidRDefault="00B63B25" w:rsidP="00DA25A4"/>
    <w:p w14:paraId="186AB44F" w14:textId="77777777" w:rsidR="00B63B25" w:rsidRDefault="00B63B25" w:rsidP="00160D00"/>
  </w:footnote>
  <w:footnote w:type="continuationSeparator" w:id="0">
    <w:p w14:paraId="59FEF9A9" w14:textId="77777777" w:rsidR="00B63B25" w:rsidRDefault="00B63B25">
      <w:pPr>
        <w:spacing w:after="0" w:line="240" w:lineRule="auto"/>
      </w:pPr>
      <w:r>
        <w:continuationSeparator/>
      </w:r>
    </w:p>
    <w:p w14:paraId="25BCA7B5" w14:textId="77777777" w:rsidR="00B63B25" w:rsidRDefault="00B63B25"/>
    <w:p w14:paraId="517A8007" w14:textId="77777777" w:rsidR="00B63B25" w:rsidRDefault="00B63B25"/>
    <w:p w14:paraId="638E6C00" w14:textId="77777777" w:rsidR="00B63B25" w:rsidRDefault="00B63B25" w:rsidP="00DA25A4"/>
    <w:p w14:paraId="69D22592" w14:textId="77777777" w:rsidR="00B63B25" w:rsidRDefault="00B63B25" w:rsidP="00160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Ind w:w="-431" w:type="dxa"/>
      <w:tblLook w:val="04A0" w:firstRow="1" w:lastRow="0" w:firstColumn="1" w:lastColumn="0" w:noHBand="0" w:noVBand="1"/>
    </w:tblPr>
    <w:tblGrid>
      <w:gridCol w:w="7074"/>
      <w:gridCol w:w="1716"/>
    </w:tblGrid>
    <w:tr w:rsidR="008F1199" w:rsidRPr="00AD672E" w14:paraId="324FE51E" w14:textId="77777777" w:rsidTr="000556E9">
      <w:tc>
        <w:tcPr>
          <w:tcW w:w="7074" w:type="dxa"/>
          <w:vAlign w:val="center"/>
        </w:tcPr>
        <w:p w14:paraId="28A08B65" w14:textId="493CC0AB" w:rsidR="00EE05EE" w:rsidRDefault="00195C76" w:rsidP="00EE05EE">
          <w:pPr>
            <w:spacing w:before="120" w:after="120" w:line="300" w:lineRule="auto"/>
            <w:ind w:left="1418" w:right="-1" w:hanging="1560"/>
            <w:jc w:val="left"/>
            <w:rPr>
              <w:rFonts w:ascii="Arial" w:hAnsi="Arial" w:cs="Arial"/>
              <w:b/>
              <w:color w:val="auto"/>
              <w:sz w:val="16"/>
              <w:szCs w:val="16"/>
            </w:rPr>
          </w:pPr>
          <w:r>
            <w:rPr>
              <w:rFonts w:asciiTheme="minorHAnsi" w:hAnsiTheme="minorHAnsi"/>
              <w:b/>
              <w:sz w:val="16"/>
              <w:szCs w:val="16"/>
            </w:rPr>
            <w:t xml:space="preserve">                 </w:t>
          </w:r>
          <w:r w:rsidR="008F1199" w:rsidRPr="000556E9">
            <w:rPr>
              <w:rFonts w:ascii="Arial" w:hAnsi="Arial" w:cs="Arial"/>
              <w:b/>
              <w:color w:val="auto"/>
              <w:sz w:val="16"/>
              <w:szCs w:val="16"/>
            </w:rPr>
            <w:t>Regolamento in materia di accesso civico semplice e</w:t>
          </w:r>
          <w:r w:rsidR="00EE05EE">
            <w:rPr>
              <w:rFonts w:ascii="Arial" w:hAnsi="Arial" w:cs="Arial"/>
              <w:b/>
              <w:color w:val="auto"/>
              <w:sz w:val="16"/>
              <w:szCs w:val="16"/>
            </w:rPr>
            <w:t xml:space="preserve"> </w:t>
          </w:r>
        </w:p>
        <w:p w14:paraId="1BF9EB34" w14:textId="15CD7199" w:rsidR="008F1199" w:rsidRPr="000556E9" w:rsidRDefault="00E23F36" w:rsidP="000556E9">
          <w:pPr>
            <w:spacing w:before="120" w:after="120" w:line="300" w:lineRule="auto"/>
            <w:ind w:left="1418" w:right="-1" w:hanging="1560"/>
            <w:jc w:val="left"/>
            <w:rPr>
              <w:rFonts w:ascii="Century Gothic" w:hAnsi="Century Gothic"/>
              <w:b/>
              <w:caps/>
              <w:sz w:val="16"/>
              <w:szCs w:val="16"/>
            </w:rPr>
          </w:pPr>
          <w:r>
            <w:rPr>
              <w:rFonts w:ascii="Arial" w:hAnsi="Arial" w:cs="Arial"/>
              <w:b/>
              <w:color w:val="auto"/>
              <w:sz w:val="16"/>
              <w:szCs w:val="16"/>
            </w:rPr>
            <w:t xml:space="preserve">              a</w:t>
          </w:r>
          <w:r w:rsidR="008F1199" w:rsidRPr="000556E9">
            <w:rPr>
              <w:rFonts w:ascii="Arial" w:hAnsi="Arial" w:cs="Arial"/>
              <w:b/>
              <w:color w:val="auto"/>
              <w:sz w:val="16"/>
              <w:szCs w:val="16"/>
            </w:rPr>
            <w:t>ccesso civico generalizzato.</w:t>
          </w:r>
        </w:p>
        <w:p w14:paraId="31B93CA9" w14:textId="5DC0DC64" w:rsidR="008F1199" w:rsidRPr="00BA7DCD" w:rsidRDefault="008F1199" w:rsidP="008F1199">
          <w:pPr>
            <w:pStyle w:val="Intestazione"/>
            <w:ind w:left="870" w:hanging="851"/>
            <w:rPr>
              <w:rFonts w:asciiTheme="minorHAnsi" w:hAnsiTheme="minorHAnsi"/>
              <w:b/>
            </w:rPr>
          </w:pPr>
        </w:p>
      </w:tc>
      <w:tc>
        <w:tcPr>
          <w:tcW w:w="1716" w:type="dxa"/>
          <w:vAlign w:val="center"/>
        </w:tcPr>
        <w:p w14:paraId="2A58F8DC" w14:textId="77777777" w:rsidR="008F1199" w:rsidRPr="00BA7DCD" w:rsidRDefault="008F1199" w:rsidP="008F1199">
          <w:pPr>
            <w:pStyle w:val="Intestazione"/>
            <w:ind w:left="0" w:firstLine="0"/>
            <w:rPr>
              <w:rFonts w:asciiTheme="minorHAnsi" w:hAnsiTheme="minorHAnsi"/>
              <w:noProof/>
            </w:rPr>
          </w:pPr>
          <w:r w:rsidRPr="00BA7DCD">
            <w:rPr>
              <w:rFonts w:asciiTheme="minorHAnsi" w:hAnsiTheme="minorHAnsi"/>
              <w:noProof/>
            </w:rPr>
            <w:drawing>
              <wp:inline distT="0" distB="0" distL="0" distR="0" wp14:anchorId="3E157788" wp14:editId="589768C2">
                <wp:extent cx="948198" cy="481728"/>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74" cy="486491"/>
                        </a:xfrm>
                        <a:prstGeom prst="rect">
                          <a:avLst/>
                        </a:prstGeom>
                        <a:noFill/>
                        <a:ln>
                          <a:noFill/>
                        </a:ln>
                      </pic:spPr>
                    </pic:pic>
                  </a:graphicData>
                </a:graphic>
              </wp:inline>
            </w:drawing>
          </w:r>
        </w:p>
      </w:tc>
    </w:tr>
  </w:tbl>
  <w:p w14:paraId="5C39D5F5" w14:textId="77777777" w:rsidR="007544A8" w:rsidRDefault="007544A8" w:rsidP="000556E9">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i w:val="0"/>
      </w:rPr>
    </w:lvl>
  </w:abstractNum>
  <w:abstractNum w:abstractNumId="1" w15:restartNumberingAfterBreak="0">
    <w:nsid w:val="00000003"/>
    <w:multiLevelType w:val="singleLevel"/>
    <w:tmpl w:val="00000003"/>
    <w:name w:val="WW8Num3"/>
    <w:lvl w:ilvl="0">
      <w:start w:val="3"/>
      <w:numFmt w:val="bullet"/>
      <w:lvlText w:val="-"/>
      <w:lvlJc w:val="left"/>
      <w:pPr>
        <w:tabs>
          <w:tab w:val="num" w:pos="624"/>
        </w:tabs>
        <w:ind w:left="624" w:hanging="511"/>
      </w:pPr>
      <w:rPr>
        <w:rFonts w:ascii="Arial" w:hAnsi="Arial"/>
      </w:rPr>
    </w:lvl>
  </w:abstractNum>
  <w:abstractNum w:abstractNumId="2" w15:restartNumberingAfterBreak="0">
    <w:nsid w:val="00000006"/>
    <w:multiLevelType w:val="singleLevel"/>
    <w:tmpl w:val="00000006"/>
    <w:name w:val="WW8Num6"/>
    <w:lvl w:ilvl="0">
      <w:start w:val="1"/>
      <w:numFmt w:val="bullet"/>
      <w:lvlText w:val="-"/>
      <w:lvlJc w:val="left"/>
      <w:pPr>
        <w:tabs>
          <w:tab w:val="num" w:pos="680"/>
        </w:tabs>
        <w:ind w:left="680" w:hanging="340"/>
      </w:pPr>
      <w:rPr>
        <w:rFonts w:ascii="Times New Roman" w:hAnsi="Times New Roman"/>
        <w:sz w:val="18"/>
      </w:rPr>
    </w:lvl>
  </w:abstractNum>
  <w:abstractNum w:abstractNumId="3" w15:restartNumberingAfterBreak="0">
    <w:nsid w:val="02AF20CA"/>
    <w:multiLevelType w:val="multilevel"/>
    <w:tmpl w:val="7D407F38"/>
    <w:lvl w:ilvl="0">
      <w:start w:val="1"/>
      <w:numFmt w:val="decimal"/>
      <w:pStyle w:val="Numero5"/>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6095"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63970A5"/>
    <w:multiLevelType w:val="hybridMultilevel"/>
    <w:tmpl w:val="861AF672"/>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5" w15:restartNumberingAfterBreak="0">
    <w:nsid w:val="0761471E"/>
    <w:multiLevelType w:val="hybridMultilevel"/>
    <w:tmpl w:val="FD2C04CC"/>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6" w15:restartNumberingAfterBreak="0">
    <w:nsid w:val="09EF4041"/>
    <w:multiLevelType w:val="hybridMultilevel"/>
    <w:tmpl w:val="638A0A66"/>
    <w:lvl w:ilvl="0" w:tplc="C7F0B7A6">
      <w:start w:val="1"/>
      <w:numFmt w:val="bullet"/>
      <w:lvlText w:val="□"/>
      <w:lvlJc w:val="left"/>
      <w:pPr>
        <w:ind w:left="720" w:hanging="360"/>
      </w:pPr>
      <w:rPr>
        <w:rFonts w:ascii="Calibri" w:eastAsia="Calibri" w:hAnsi="Calibri"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B074C"/>
    <w:multiLevelType w:val="hybridMultilevel"/>
    <w:tmpl w:val="322C4EDA"/>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8" w15:restartNumberingAfterBreak="0">
    <w:nsid w:val="13054958"/>
    <w:multiLevelType w:val="hybridMultilevel"/>
    <w:tmpl w:val="026EACD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9" w15:restartNumberingAfterBreak="0">
    <w:nsid w:val="17124319"/>
    <w:multiLevelType w:val="hybridMultilevel"/>
    <w:tmpl w:val="7DF6BA6A"/>
    <w:lvl w:ilvl="0" w:tplc="C7F0B7A6">
      <w:start w:val="1"/>
      <w:numFmt w:val="bullet"/>
      <w:lvlText w:val="□"/>
      <w:lvlJc w:val="left"/>
      <w:pPr>
        <w:ind w:left="112" w:hanging="192"/>
      </w:pPr>
      <w:rPr>
        <w:rFonts w:ascii="Calibri" w:eastAsia="Calibri" w:hAnsi="Calibri" w:hint="default"/>
        <w:sz w:val="18"/>
        <w:szCs w:val="18"/>
      </w:rPr>
    </w:lvl>
    <w:lvl w:ilvl="1" w:tplc="FF8A1BEE">
      <w:start w:val="1"/>
      <w:numFmt w:val="bullet"/>
      <w:lvlText w:val="•"/>
      <w:lvlJc w:val="left"/>
      <w:pPr>
        <w:ind w:left="1110" w:hanging="192"/>
      </w:pPr>
      <w:rPr>
        <w:rFonts w:hint="default"/>
      </w:rPr>
    </w:lvl>
    <w:lvl w:ilvl="2" w:tplc="E2567E46">
      <w:start w:val="1"/>
      <w:numFmt w:val="bullet"/>
      <w:lvlText w:val="•"/>
      <w:lvlJc w:val="left"/>
      <w:pPr>
        <w:ind w:left="2107" w:hanging="192"/>
      </w:pPr>
      <w:rPr>
        <w:rFonts w:hint="default"/>
      </w:rPr>
    </w:lvl>
    <w:lvl w:ilvl="3" w:tplc="D4545118">
      <w:start w:val="1"/>
      <w:numFmt w:val="bullet"/>
      <w:lvlText w:val="•"/>
      <w:lvlJc w:val="left"/>
      <w:pPr>
        <w:ind w:left="3104" w:hanging="192"/>
      </w:pPr>
      <w:rPr>
        <w:rFonts w:hint="default"/>
      </w:rPr>
    </w:lvl>
    <w:lvl w:ilvl="4" w:tplc="9844F830">
      <w:start w:val="1"/>
      <w:numFmt w:val="bullet"/>
      <w:lvlText w:val="•"/>
      <w:lvlJc w:val="left"/>
      <w:pPr>
        <w:ind w:left="4102" w:hanging="192"/>
      </w:pPr>
      <w:rPr>
        <w:rFonts w:hint="default"/>
      </w:rPr>
    </w:lvl>
    <w:lvl w:ilvl="5" w:tplc="FE14CA4A">
      <w:start w:val="1"/>
      <w:numFmt w:val="bullet"/>
      <w:lvlText w:val="•"/>
      <w:lvlJc w:val="left"/>
      <w:pPr>
        <w:ind w:left="5099" w:hanging="192"/>
      </w:pPr>
      <w:rPr>
        <w:rFonts w:hint="default"/>
      </w:rPr>
    </w:lvl>
    <w:lvl w:ilvl="6" w:tplc="19BED3FE">
      <w:start w:val="1"/>
      <w:numFmt w:val="bullet"/>
      <w:lvlText w:val="•"/>
      <w:lvlJc w:val="left"/>
      <w:pPr>
        <w:ind w:left="6096" w:hanging="192"/>
      </w:pPr>
      <w:rPr>
        <w:rFonts w:hint="default"/>
      </w:rPr>
    </w:lvl>
    <w:lvl w:ilvl="7" w:tplc="3C62D54C">
      <w:start w:val="1"/>
      <w:numFmt w:val="bullet"/>
      <w:lvlText w:val="•"/>
      <w:lvlJc w:val="left"/>
      <w:pPr>
        <w:ind w:left="7094" w:hanging="192"/>
      </w:pPr>
      <w:rPr>
        <w:rFonts w:hint="default"/>
      </w:rPr>
    </w:lvl>
    <w:lvl w:ilvl="8" w:tplc="4CE8E368">
      <w:start w:val="1"/>
      <w:numFmt w:val="bullet"/>
      <w:lvlText w:val="•"/>
      <w:lvlJc w:val="left"/>
      <w:pPr>
        <w:ind w:left="8091" w:hanging="192"/>
      </w:pPr>
      <w:rPr>
        <w:rFonts w:hint="default"/>
      </w:rPr>
    </w:lvl>
  </w:abstractNum>
  <w:abstractNum w:abstractNumId="10" w15:restartNumberingAfterBreak="0">
    <w:nsid w:val="18CF6DB1"/>
    <w:multiLevelType w:val="hybridMultilevel"/>
    <w:tmpl w:val="C1B0E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AA3000"/>
    <w:multiLevelType w:val="multilevel"/>
    <w:tmpl w:val="DE7CC5CA"/>
    <w:lvl w:ilvl="0">
      <w:start w:val="1"/>
      <w:numFmt w:val="lowerLetter"/>
      <w:pStyle w:val="Alfa1"/>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06507AA"/>
    <w:multiLevelType w:val="multilevel"/>
    <w:tmpl w:val="14F4235C"/>
    <w:lvl w:ilvl="0">
      <w:start w:val="1"/>
      <w:numFmt w:val="decimal"/>
      <w:pStyle w:val="Numero1"/>
      <w:lvlText w:val="(%1)"/>
      <w:lvlJc w:val="left"/>
      <w:pPr>
        <w:ind w:left="0" w:firstLine="0"/>
      </w:pPr>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pPr>
        <w:ind w:left="0" w:firstLine="0"/>
      </w:pPr>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pPr>
        <w:ind w:left="0" w:firstLine="0"/>
      </w:pPr>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2693"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9F11FE"/>
    <w:multiLevelType w:val="multilevel"/>
    <w:tmpl w:val="0596C648"/>
    <w:lvl w:ilvl="0">
      <w:start w:val="1"/>
      <w:numFmt w:val="upperLetter"/>
      <w:pStyle w:val="Premessa"/>
      <w:lvlText w:val="(%1)"/>
      <w:lvlJc w:val="left"/>
      <w:pPr>
        <w:ind w:left="709" w:hanging="709"/>
      </w:pPr>
      <w:rPr>
        <w:rFonts w:ascii="Arial" w:eastAsia="Arial Unicode MS" w:hAnsi="Arial" w:hint="default"/>
        <w:b w:val="0"/>
        <w:i w:val="0"/>
        <w:caps w:val="0"/>
        <w:strike w:val="0"/>
        <w:dstrike w:val="0"/>
        <w:vanish w:val="0"/>
        <w:color w:val="auto"/>
        <w:sz w:val="20"/>
        <w:u w:val="none"/>
        <w:vertAlign w:val="baseline"/>
      </w:rPr>
    </w:lvl>
    <w:lvl w:ilvl="1">
      <w:start w:val="1"/>
      <w:numFmt w:val="decimal"/>
      <w:lvlText w:val="(%2)"/>
      <w:lvlJc w:val="left"/>
      <w:pPr>
        <w:ind w:left="1418" w:hanging="709"/>
      </w:pPr>
      <w:rPr>
        <w:rFonts w:ascii="Arial" w:eastAsia="Arial Unicode MS" w:hAnsi="Arial" w:hint="default"/>
        <w:b w:val="0"/>
        <w:i w:val="0"/>
        <w:caps w:val="0"/>
        <w:strike w:val="0"/>
        <w:dstrike w:val="0"/>
        <w:vanish w:val="0"/>
        <w:color w:val="auto"/>
        <w:sz w:val="20"/>
        <w:u w:val="none"/>
        <w:vertAlign w:val="baseline"/>
      </w:rPr>
    </w:lvl>
    <w:lvl w:ilvl="2">
      <w:start w:val="1"/>
      <w:numFmt w:val="none"/>
      <w:lvlRestart w:val="0"/>
      <w:lvlText w:val=""/>
      <w:lvlJc w:val="right"/>
      <w:pPr>
        <w:ind w:left="2127" w:hanging="709"/>
      </w:pPr>
      <w:rPr>
        <w:rFonts w:hint="default"/>
      </w:rPr>
    </w:lvl>
    <w:lvl w:ilvl="3">
      <w:start w:val="1"/>
      <w:numFmt w:val="none"/>
      <w:lvlRestart w:val="0"/>
      <w:lvlText w:val=""/>
      <w:lvlJc w:val="left"/>
      <w:pPr>
        <w:ind w:left="2836" w:hanging="709"/>
      </w:pPr>
      <w:rPr>
        <w:rFonts w:hint="default"/>
      </w:rPr>
    </w:lvl>
    <w:lvl w:ilvl="4">
      <w:start w:val="1"/>
      <w:numFmt w:val="none"/>
      <w:lvlRestart w:val="0"/>
      <w:lvlText w:val=""/>
      <w:lvlJc w:val="left"/>
      <w:pPr>
        <w:ind w:left="3545" w:hanging="709"/>
      </w:pPr>
      <w:rPr>
        <w:rFonts w:hint="default"/>
      </w:rPr>
    </w:lvl>
    <w:lvl w:ilvl="5">
      <w:start w:val="1"/>
      <w:numFmt w:val="none"/>
      <w:lvlRestart w:val="0"/>
      <w:lvlText w:val=""/>
      <w:lvlJc w:val="right"/>
      <w:pPr>
        <w:ind w:left="4254" w:hanging="709"/>
      </w:pPr>
      <w:rPr>
        <w:rFonts w:hint="default"/>
      </w:rPr>
    </w:lvl>
    <w:lvl w:ilvl="6">
      <w:start w:val="1"/>
      <w:numFmt w:val="none"/>
      <w:lvlRestart w:val="0"/>
      <w:lvlText w:val=""/>
      <w:lvlJc w:val="left"/>
      <w:pPr>
        <w:ind w:left="4963" w:hanging="709"/>
      </w:pPr>
      <w:rPr>
        <w:rFonts w:hint="default"/>
      </w:rPr>
    </w:lvl>
    <w:lvl w:ilvl="7">
      <w:start w:val="1"/>
      <w:numFmt w:val="none"/>
      <w:lvlRestart w:val="0"/>
      <w:lvlText w:val=""/>
      <w:lvlJc w:val="left"/>
      <w:pPr>
        <w:ind w:left="5672" w:hanging="709"/>
      </w:pPr>
      <w:rPr>
        <w:rFonts w:hint="default"/>
      </w:rPr>
    </w:lvl>
    <w:lvl w:ilvl="8">
      <w:start w:val="1"/>
      <w:numFmt w:val="none"/>
      <w:lvlRestart w:val="0"/>
      <w:lvlText w:val=""/>
      <w:lvlJc w:val="right"/>
      <w:pPr>
        <w:ind w:left="6381" w:hanging="709"/>
      </w:pPr>
      <w:rPr>
        <w:rFonts w:hint="default"/>
      </w:rPr>
    </w:lvl>
  </w:abstractNum>
  <w:abstractNum w:abstractNumId="14" w15:restartNumberingAfterBreak="0">
    <w:nsid w:val="243952B8"/>
    <w:multiLevelType w:val="hybridMultilevel"/>
    <w:tmpl w:val="5BD6792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5" w15:restartNumberingAfterBreak="0">
    <w:nsid w:val="25684CCF"/>
    <w:multiLevelType w:val="hybridMultilevel"/>
    <w:tmpl w:val="E6609E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25FD04C3"/>
    <w:multiLevelType w:val="hybridMultilevel"/>
    <w:tmpl w:val="182A5090"/>
    <w:lvl w:ilvl="0" w:tplc="F9B2AD1A">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343855"/>
    <w:multiLevelType w:val="hybridMultilevel"/>
    <w:tmpl w:val="C646E47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8" w15:restartNumberingAfterBreak="0">
    <w:nsid w:val="30834E24"/>
    <w:multiLevelType w:val="hybridMultilevel"/>
    <w:tmpl w:val="1ECE4996"/>
    <w:lvl w:ilvl="0" w:tplc="C7F0B7A6">
      <w:start w:val="1"/>
      <w:numFmt w:val="bullet"/>
      <w:lvlText w:val="□"/>
      <w:lvlJc w:val="left"/>
      <w:pPr>
        <w:ind w:left="710" w:hanging="360"/>
      </w:pPr>
      <w:rPr>
        <w:rFonts w:ascii="Calibri" w:eastAsia="Calibri" w:hAnsi="Calibri" w:hint="default"/>
        <w:sz w:val="18"/>
        <w:szCs w:val="18"/>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9" w15:restartNumberingAfterBreak="0">
    <w:nsid w:val="32C97FC0"/>
    <w:multiLevelType w:val="hybridMultilevel"/>
    <w:tmpl w:val="1CAA1FF2"/>
    <w:lvl w:ilvl="0" w:tplc="E5660B12">
      <w:start w:val="1"/>
      <w:numFmt w:val="bullet"/>
      <w:pStyle w:val="Tratto4"/>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D0193"/>
    <w:multiLevelType w:val="hybridMultilevel"/>
    <w:tmpl w:val="3C0CFF6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1" w15:restartNumberingAfterBreak="0">
    <w:nsid w:val="349B6209"/>
    <w:multiLevelType w:val="multilevel"/>
    <w:tmpl w:val="0C963878"/>
    <w:styleLink w:val="Premesse"/>
    <w:lvl w:ilvl="0">
      <w:start w:val="1"/>
      <w:numFmt w:val="upperLetter"/>
      <w:lvlText w:val="(%1)"/>
      <w:lvlJc w:val="left"/>
      <w:pPr>
        <w:ind w:left="709" w:hanging="709"/>
      </w:pPr>
      <w:rPr>
        <w:rFonts w:ascii="Arial" w:hAnsi="Arial" w:hint="default"/>
        <w:sz w:val="20"/>
      </w:rPr>
    </w:lvl>
    <w:lvl w:ilvl="1">
      <w:start w:val="1"/>
      <w:numFmt w:val="decimal"/>
      <w:lvlText w:val="(%2)"/>
      <w:lvlJc w:val="left"/>
      <w:pPr>
        <w:ind w:left="1418" w:hanging="709"/>
      </w:pPr>
      <w:rPr>
        <w:rFonts w:ascii="Arial" w:hAnsi="Arial" w:hint="default"/>
        <w:b w:val="0"/>
        <w:i w:val="0"/>
        <w:caps w:val="0"/>
        <w:strike w:val="0"/>
        <w:dstrike w:val="0"/>
        <w:vanish w:val="0"/>
        <w:sz w:val="20"/>
        <w:vertAlign w:val="baseline"/>
      </w:rPr>
    </w:lvl>
    <w:lvl w:ilvl="2">
      <w:start w:val="1"/>
      <w:numFmt w:val="none"/>
      <w:lvlRestart w:val="0"/>
      <w:lvlText w:val="%3"/>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22" w15:restartNumberingAfterBreak="0">
    <w:nsid w:val="39FB0989"/>
    <w:multiLevelType w:val="hybridMultilevel"/>
    <w:tmpl w:val="C5D2813C"/>
    <w:lvl w:ilvl="0" w:tplc="FDB255A2">
      <w:start w:val="3"/>
      <w:numFmt w:val="bullet"/>
      <w:lvlText w:val="-"/>
      <w:lvlJc w:val="left"/>
      <w:pPr>
        <w:tabs>
          <w:tab w:val="num" w:pos="352"/>
        </w:tabs>
        <w:ind w:left="352" w:hanging="172"/>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41FB6"/>
    <w:multiLevelType w:val="hybridMultilevel"/>
    <w:tmpl w:val="6E0899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D0CD3"/>
    <w:multiLevelType w:val="hybridMultilevel"/>
    <w:tmpl w:val="55BC89B4"/>
    <w:lvl w:ilvl="0" w:tplc="2DAA49AC">
      <w:start w:val="1"/>
      <w:numFmt w:val="decimal"/>
      <w:lvlText w:val="(%1)"/>
      <w:lvlJc w:val="left"/>
      <w:pPr>
        <w:ind w:left="457" w:hanging="360"/>
      </w:pPr>
      <w:rPr>
        <w:rFonts w:hint="default"/>
        <w:vertAlign w:val="superscript"/>
      </w:rPr>
    </w:lvl>
    <w:lvl w:ilvl="1" w:tplc="04100019" w:tentative="1">
      <w:start w:val="1"/>
      <w:numFmt w:val="lowerLetter"/>
      <w:lvlText w:val="%2."/>
      <w:lvlJc w:val="left"/>
      <w:pPr>
        <w:ind w:left="1177" w:hanging="360"/>
      </w:pPr>
    </w:lvl>
    <w:lvl w:ilvl="2" w:tplc="0410001B" w:tentative="1">
      <w:start w:val="1"/>
      <w:numFmt w:val="lowerRoman"/>
      <w:lvlText w:val="%3."/>
      <w:lvlJc w:val="right"/>
      <w:pPr>
        <w:ind w:left="1897" w:hanging="180"/>
      </w:pPr>
    </w:lvl>
    <w:lvl w:ilvl="3" w:tplc="0410000F" w:tentative="1">
      <w:start w:val="1"/>
      <w:numFmt w:val="decimal"/>
      <w:lvlText w:val="%4."/>
      <w:lvlJc w:val="left"/>
      <w:pPr>
        <w:ind w:left="2617" w:hanging="360"/>
      </w:pPr>
    </w:lvl>
    <w:lvl w:ilvl="4" w:tplc="04100019" w:tentative="1">
      <w:start w:val="1"/>
      <w:numFmt w:val="lowerLetter"/>
      <w:lvlText w:val="%5."/>
      <w:lvlJc w:val="left"/>
      <w:pPr>
        <w:ind w:left="3337" w:hanging="360"/>
      </w:pPr>
    </w:lvl>
    <w:lvl w:ilvl="5" w:tplc="0410001B" w:tentative="1">
      <w:start w:val="1"/>
      <w:numFmt w:val="lowerRoman"/>
      <w:lvlText w:val="%6."/>
      <w:lvlJc w:val="right"/>
      <w:pPr>
        <w:ind w:left="4057" w:hanging="180"/>
      </w:pPr>
    </w:lvl>
    <w:lvl w:ilvl="6" w:tplc="0410000F" w:tentative="1">
      <w:start w:val="1"/>
      <w:numFmt w:val="decimal"/>
      <w:lvlText w:val="%7."/>
      <w:lvlJc w:val="left"/>
      <w:pPr>
        <w:ind w:left="4777" w:hanging="360"/>
      </w:pPr>
    </w:lvl>
    <w:lvl w:ilvl="7" w:tplc="04100019" w:tentative="1">
      <w:start w:val="1"/>
      <w:numFmt w:val="lowerLetter"/>
      <w:lvlText w:val="%8."/>
      <w:lvlJc w:val="left"/>
      <w:pPr>
        <w:ind w:left="5497" w:hanging="360"/>
      </w:pPr>
    </w:lvl>
    <w:lvl w:ilvl="8" w:tplc="0410001B" w:tentative="1">
      <w:start w:val="1"/>
      <w:numFmt w:val="lowerRoman"/>
      <w:lvlText w:val="%9."/>
      <w:lvlJc w:val="right"/>
      <w:pPr>
        <w:ind w:left="6217" w:hanging="180"/>
      </w:pPr>
    </w:lvl>
  </w:abstractNum>
  <w:abstractNum w:abstractNumId="25" w15:restartNumberingAfterBreak="0">
    <w:nsid w:val="3C106E82"/>
    <w:multiLevelType w:val="hybridMultilevel"/>
    <w:tmpl w:val="7AC66D3A"/>
    <w:lvl w:ilvl="0" w:tplc="04100017">
      <w:start w:val="1"/>
      <w:numFmt w:val="lowerLetter"/>
      <w:lvlText w:val="%1)"/>
      <w:lvlJc w:val="left"/>
      <w:pPr>
        <w:ind w:left="1177" w:hanging="360"/>
      </w:pPr>
    </w:lvl>
    <w:lvl w:ilvl="1" w:tplc="04100019" w:tentative="1">
      <w:start w:val="1"/>
      <w:numFmt w:val="lowerLetter"/>
      <w:lvlText w:val="%2."/>
      <w:lvlJc w:val="left"/>
      <w:pPr>
        <w:ind w:left="1897" w:hanging="360"/>
      </w:pPr>
    </w:lvl>
    <w:lvl w:ilvl="2" w:tplc="0410001B" w:tentative="1">
      <w:start w:val="1"/>
      <w:numFmt w:val="lowerRoman"/>
      <w:lvlText w:val="%3."/>
      <w:lvlJc w:val="right"/>
      <w:pPr>
        <w:ind w:left="2617" w:hanging="180"/>
      </w:pPr>
    </w:lvl>
    <w:lvl w:ilvl="3" w:tplc="0410000F" w:tentative="1">
      <w:start w:val="1"/>
      <w:numFmt w:val="decimal"/>
      <w:lvlText w:val="%4."/>
      <w:lvlJc w:val="left"/>
      <w:pPr>
        <w:ind w:left="3337" w:hanging="360"/>
      </w:pPr>
    </w:lvl>
    <w:lvl w:ilvl="4" w:tplc="04100019" w:tentative="1">
      <w:start w:val="1"/>
      <w:numFmt w:val="lowerLetter"/>
      <w:lvlText w:val="%5."/>
      <w:lvlJc w:val="left"/>
      <w:pPr>
        <w:ind w:left="4057" w:hanging="360"/>
      </w:pPr>
    </w:lvl>
    <w:lvl w:ilvl="5" w:tplc="0410001B" w:tentative="1">
      <w:start w:val="1"/>
      <w:numFmt w:val="lowerRoman"/>
      <w:lvlText w:val="%6."/>
      <w:lvlJc w:val="right"/>
      <w:pPr>
        <w:ind w:left="4777" w:hanging="180"/>
      </w:pPr>
    </w:lvl>
    <w:lvl w:ilvl="6" w:tplc="0410000F" w:tentative="1">
      <w:start w:val="1"/>
      <w:numFmt w:val="decimal"/>
      <w:lvlText w:val="%7."/>
      <w:lvlJc w:val="left"/>
      <w:pPr>
        <w:ind w:left="5497" w:hanging="360"/>
      </w:pPr>
    </w:lvl>
    <w:lvl w:ilvl="7" w:tplc="04100019" w:tentative="1">
      <w:start w:val="1"/>
      <w:numFmt w:val="lowerLetter"/>
      <w:lvlText w:val="%8."/>
      <w:lvlJc w:val="left"/>
      <w:pPr>
        <w:ind w:left="6217" w:hanging="360"/>
      </w:pPr>
    </w:lvl>
    <w:lvl w:ilvl="8" w:tplc="0410001B" w:tentative="1">
      <w:start w:val="1"/>
      <w:numFmt w:val="lowerRoman"/>
      <w:lvlText w:val="%9."/>
      <w:lvlJc w:val="right"/>
      <w:pPr>
        <w:ind w:left="6937" w:hanging="180"/>
      </w:pPr>
    </w:lvl>
  </w:abstractNum>
  <w:abstractNum w:abstractNumId="26" w15:restartNumberingAfterBreak="0">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3D773621"/>
    <w:multiLevelType w:val="hybridMultilevel"/>
    <w:tmpl w:val="E6609E8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3DF6593C"/>
    <w:multiLevelType w:val="hybridMultilevel"/>
    <w:tmpl w:val="398049F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45D25F02"/>
    <w:multiLevelType w:val="multilevel"/>
    <w:tmpl w:val="003C6644"/>
    <w:lvl w:ilvl="0">
      <w:start w:val="1"/>
      <w:numFmt w:val="bullet"/>
      <w:pStyle w:val="Tratto1"/>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944085C"/>
    <w:multiLevelType w:val="multilevel"/>
    <w:tmpl w:val="FE1E8F64"/>
    <w:lvl w:ilvl="0">
      <w:start w:val="1"/>
      <w:numFmt w:val="bullet"/>
      <w:pStyle w:val="Tratto5"/>
      <w:lvlText w:val="-"/>
      <w:lvlJc w:val="left"/>
      <w:rPr>
        <w:rFonts w:ascii="Arial" w:hAnsi="Arial" w:hint="default"/>
        <w:b w:val="0"/>
        <w:i w:val="0"/>
        <w:caps w:val="0"/>
        <w:strike w:val="0"/>
        <w:dstrike w:val="0"/>
        <w:vanish w:val="0"/>
        <w:color w:val="auto"/>
        <w:sz w:val="20"/>
        <w:u w:val="none"/>
        <w:vertAlign w:val="baseline"/>
        <w:em w:val="none"/>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9691032"/>
    <w:multiLevelType w:val="hybridMultilevel"/>
    <w:tmpl w:val="10A6F128"/>
    <w:lvl w:ilvl="0" w:tplc="3AAAD888">
      <w:start w:val="1"/>
      <w:numFmt w:val="bullet"/>
      <w:lvlText w:val="□"/>
      <w:lvlJc w:val="left"/>
      <w:pPr>
        <w:ind w:left="720" w:hanging="360"/>
      </w:pPr>
      <w:rPr>
        <w:rFonts w:ascii="Arial" w:eastAsia="Calibri"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AD380B"/>
    <w:multiLevelType w:val="hybridMultilevel"/>
    <w:tmpl w:val="1F7056B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9C8511D"/>
    <w:multiLevelType w:val="hybridMultilevel"/>
    <w:tmpl w:val="1B70F110"/>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34" w15:restartNumberingAfterBreak="0">
    <w:nsid w:val="4ABD7AF8"/>
    <w:multiLevelType w:val="hybridMultilevel"/>
    <w:tmpl w:val="E3364E4C"/>
    <w:lvl w:ilvl="0" w:tplc="07E410E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060565"/>
    <w:multiLevelType w:val="hybridMultilevel"/>
    <w:tmpl w:val="4CB8C3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4021742"/>
    <w:multiLevelType w:val="hybridMultilevel"/>
    <w:tmpl w:val="0AB87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21030E"/>
    <w:multiLevelType w:val="hybridMultilevel"/>
    <w:tmpl w:val="DE68FF36"/>
    <w:lvl w:ilvl="0" w:tplc="C7F0B7A6">
      <w:start w:val="1"/>
      <w:numFmt w:val="bullet"/>
      <w:lvlText w:val="□"/>
      <w:lvlJc w:val="left"/>
      <w:pPr>
        <w:ind w:left="775" w:hanging="360"/>
      </w:pPr>
      <w:rPr>
        <w:rFonts w:ascii="Calibri" w:eastAsia="Calibri" w:hAnsi="Calibri" w:hint="default"/>
        <w:sz w:val="18"/>
        <w:szCs w:val="18"/>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8" w15:restartNumberingAfterBreak="0">
    <w:nsid w:val="595F58E2"/>
    <w:multiLevelType w:val="hybridMultilevel"/>
    <w:tmpl w:val="6E0899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9E31484"/>
    <w:multiLevelType w:val="hybridMultilevel"/>
    <w:tmpl w:val="792E3916"/>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40" w15:restartNumberingAfterBreak="0">
    <w:nsid w:val="5B98135A"/>
    <w:multiLevelType w:val="hybridMultilevel"/>
    <w:tmpl w:val="4934C48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B46F96"/>
    <w:multiLevelType w:val="hybridMultilevel"/>
    <w:tmpl w:val="1D92BB10"/>
    <w:lvl w:ilvl="0" w:tplc="04100003">
      <w:start w:val="1"/>
      <w:numFmt w:val="bullet"/>
      <w:lvlText w:val="o"/>
      <w:lvlJc w:val="left"/>
      <w:pPr>
        <w:ind w:left="1430" w:hanging="360"/>
      </w:pPr>
      <w:rPr>
        <w:rFonts w:ascii="Courier New" w:hAnsi="Courier New" w:cs="Courier New"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42" w15:restartNumberingAfterBreak="0">
    <w:nsid w:val="60247D15"/>
    <w:multiLevelType w:val="multilevel"/>
    <w:tmpl w:val="FD729DB2"/>
    <w:lvl w:ilvl="0">
      <w:start w:val="1"/>
      <w:numFmt w:val="lowerLetter"/>
      <w:pStyle w:val="Alfa5"/>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05152AD"/>
    <w:multiLevelType w:val="multilevel"/>
    <w:tmpl w:val="96501B9E"/>
    <w:lvl w:ilvl="0">
      <w:start w:val="1"/>
      <w:numFmt w:val="lowerLetter"/>
      <w:pStyle w:val="Alfa3"/>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60DF12D2"/>
    <w:multiLevelType w:val="multilevel"/>
    <w:tmpl w:val="9620EFD4"/>
    <w:lvl w:ilvl="0">
      <w:start w:val="1"/>
      <w:numFmt w:val="lowerRoman"/>
      <w:pStyle w:val="Roman5"/>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62065031"/>
    <w:multiLevelType w:val="hybridMultilevel"/>
    <w:tmpl w:val="6E261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2521EB6"/>
    <w:multiLevelType w:val="multilevel"/>
    <w:tmpl w:val="75BC2C72"/>
    <w:lvl w:ilvl="0">
      <w:start w:val="1"/>
      <w:numFmt w:val="lowerRoman"/>
      <w:pStyle w:val="Roman3"/>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4">
      <w:start w:val="1"/>
      <w:numFmt w:val="none"/>
      <w:lvlRestart w:val="0"/>
      <w:lvlText w:val=""/>
      <w:lvlJc w:val="left"/>
      <w:pPr>
        <w:tabs>
          <w:tab w:val="num" w:pos="1418"/>
        </w:tabs>
        <w:ind w:left="1418" w:firstLine="0"/>
      </w:pPr>
      <w:rPr>
        <w:rFonts w:ascii="Arial" w:hAnsi="Arial" w:hint="default"/>
        <w:b w:val="0"/>
        <w:i w:val="0"/>
        <w:color w:val="auto"/>
        <w:sz w:val="20"/>
        <w:szCs w:val="20"/>
        <w:u w:val="none"/>
      </w:rPr>
    </w:lvl>
    <w:lvl w:ilvl="5">
      <w:start w:val="1"/>
      <w:numFmt w:val="none"/>
      <w:lvlRestart w:val="0"/>
      <w:lvlText w:val=""/>
      <w:lvlJc w:val="left"/>
      <w:pPr>
        <w:tabs>
          <w:tab w:val="num" w:pos="1418"/>
        </w:tabs>
        <w:ind w:left="1418" w:firstLine="0"/>
      </w:pPr>
      <w:rPr>
        <w:rFonts w:hint="default"/>
      </w:rPr>
    </w:lvl>
    <w:lvl w:ilvl="6">
      <w:start w:val="1"/>
      <w:numFmt w:val="none"/>
      <w:lvlRestart w:val="0"/>
      <w:lvlText w:val=""/>
      <w:lvlJc w:val="left"/>
      <w:pPr>
        <w:tabs>
          <w:tab w:val="num" w:pos="1418"/>
        </w:tabs>
        <w:ind w:left="1418" w:firstLine="0"/>
      </w:pPr>
      <w:rPr>
        <w:rFonts w:hint="default"/>
      </w:rPr>
    </w:lvl>
    <w:lvl w:ilvl="7">
      <w:start w:val="1"/>
      <w:numFmt w:val="none"/>
      <w:lvlRestart w:val="0"/>
      <w:lvlText w:val=""/>
      <w:lvlJc w:val="left"/>
      <w:pPr>
        <w:tabs>
          <w:tab w:val="num" w:pos="1418"/>
        </w:tabs>
        <w:ind w:left="1418" w:firstLine="0"/>
      </w:pPr>
      <w:rPr>
        <w:rFonts w:hint="default"/>
      </w:rPr>
    </w:lvl>
    <w:lvl w:ilvl="8">
      <w:start w:val="1"/>
      <w:numFmt w:val="none"/>
      <w:lvlRestart w:val="0"/>
      <w:lvlText w:val=""/>
      <w:lvlJc w:val="left"/>
      <w:pPr>
        <w:tabs>
          <w:tab w:val="num" w:pos="1418"/>
        </w:tabs>
        <w:ind w:left="1418" w:firstLine="0"/>
      </w:pPr>
      <w:rPr>
        <w:rFonts w:hint="default"/>
      </w:rPr>
    </w:lvl>
  </w:abstractNum>
  <w:abstractNum w:abstractNumId="47" w15:restartNumberingAfterBreak="0">
    <w:nsid w:val="62C1464D"/>
    <w:multiLevelType w:val="multilevel"/>
    <w:tmpl w:val="44FCFA5E"/>
    <w:lvl w:ilvl="0">
      <w:start w:val="1"/>
      <w:numFmt w:val="lowerLetter"/>
      <w:pStyle w:val="Alfa2"/>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63946846"/>
    <w:multiLevelType w:val="multilevel"/>
    <w:tmpl w:val="3D5C3D58"/>
    <w:lvl w:ilvl="0">
      <w:start w:val="1"/>
      <w:numFmt w:val="decimal"/>
      <w:pStyle w:val="Livello1"/>
      <w:lvlText w:val="%1."/>
      <w:lvlJc w:val="left"/>
      <w:pPr>
        <w:ind w:left="709" w:hanging="709"/>
      </w:pPr>
      <w:rPr>
        <w:rFonts w:ascii="Arial" w:hAnsi="Arial" w:cs="Arial" w:hint="default"/>
        <w:b/>
        <w:i w:val="0"/>
        <w:sz w:val="22"/>
        <w:szCs w:val="22"/>
      </w:rPr>
    </w:lvl>
    <w:lvl w:ilvl="1">
      <w:start w:val="1"/>
      <w:numFmt w:val="decimal"/>
      <w:pStyle w:val="Livello2"/>
      <w:lvlText w:val="%1.%2"/>
      <w:lvlJc w:val="left"/>
      <w:pPr>
        <w:ind w:left="709" w:hanging="709"/>
      </w:pPr>
      <w:rPr>
        <w:rFonts w:ascii="Arial" w:hAnsi="Arial" w:cs="Arial" w:hint="default"/>
        <w:b/>
        <w:i w:val="0"/>
        <w:sz w:val="20"/>
        <w:szCs w:val="20"/>
      </w:rPr>
    </w:lvl>
    <w:lvl w:ilvl="2">
      <w:start w:val="1"/>
      <w:numFmt w:val="decimal"/>
      <w:pStyle w:val="Livello3"/>
      <w:lvlText w:val="%1.%2.%3"/>
      <w:lvlJc w:val="left"/>
      <w:pPr>
        <w:ind w:left="1418" w:hanging="709"/>
      </w:pPr>
      <w:rPr>
        <w:rFonts w:ascii="Arial" w:hAnsi="Arial" w:cs="Arial" w:hint="default"/>
        <w:b/>
        <w:i w:val="0"/>
        <w:sz w:val="20"/>
        <w:szCs w:val="20"/>
      </w:rPr>
    </w:lvl>
    <w:lvl w:ilvl="3">
      <w:start w:val="1"/>
      <w:numFmt w:val="decimal"/>
      <w:pStyle w:val="Livello4"/>
      <w:lvlText w:val="%1.%2.%3.%4"/>
      <w:lvlJc w:val="left"/>
      <w:rPr>
        <w:rFonts w:ascii="Arial" w:hAnsi="Arial" w:hint="default"/>
        <w:b w:val="0"/>
        <w:i w:val="0"/>
        <w:caps w:val="0"/>
        <w:strike w:val="0"/>
        <w:dstrike w:val="0"/>
        <w:vanish w:val="0"/>
        <w:color w:val="auto"/>
        <w:sz w:val="20"/>
        <w:szCs w:val="20"/>
        <w:u w:val="none"/>
        <w:vertAlign w:val="baseline"/>
      </w:rPr>
    </w:lvl>
    <w:lvl w:ilvl="4">
      <w:start w:val="1"/>
      <w:numFmt w:val="decimal"/>
      <w:pStyle w:val="Livello5"/>
      <w:lvlText w:val="%1.%2.%3.%4.%5"/>
      <w:lvlJc w:val="left"/>
      <w:pPr>
        <w:ind w:left="3402" w:hanging="1134"/>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4E60E5C"/>
    <w:multiLevelType w:val="hybridMultilevel"/>
    <w:tmpl w:val="B4245034"/>
    <w:lvl w:ilvl="0" w:tplc="724C5582">
      <w:start w:val="1"/>
      <w:numFmt w:val="bullet"/>
      <w:pStyle w:val="Tratto3"/>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14C46"/>
    <w:multiLevelType w:val="multilevel"/>
    <w:tmpl w:val="7910D6D2"/>
    <w:lvl w:ilvl="0">
      <w:start w:val="1"/>
      <w:numFmt w:val="decimal"/>
      <w:pStyle w:val="Numero4"/>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961"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A8418F7"/>
    <w:multiLevelType w:val="multilevel"/>
    <w:tmpl w:val="6F548788"/>
    <w:lvl w:ilvl="0">
      <w:start w:val="1"/>
      <w:numFmt w:val="lowerRoman"/>
      <w:pStyle w:val="Roman1"/>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u w:val="none"/>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BDD448D"/>
    <w:multiLevelType w:val="hybridMultilevel"/>
    <w:tmpl w:val="14ECE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C030083"/>
    <w:multiLevelType w:val="hybridMultilevel"/>
    <w:tmpl w:val="909896F4"/>
    <w:lvl w:ilvl="0" w:tplc="04100003">
      <w:start w:val="1"/>
      <w:numFmt w:val="bullet"/>
      <w:lvlText w:val="o"/>
      <w:lvlJc w:val="left"/>
      <w:pPr>
        <w:ind w:left="1495" w:hanging="360"/>
      </w:pPr>
      <w:rPr>
        <w:rFonts w:ascii="Courier New" w:hAnsi="Courier New" w:cs="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54" w15:restartNumberingAfterBreak="0">
    <w:nsid w:val="6FE90E4D"/>
    <w:multiLevelType w:val="multilevel"/>
    <w:tmpl w:val="339C4478"/>
    <w:lvl w:ilvl="0">
      <w:start w:val="7"/>
      <w:numFmt w:val="decimal"/>
      <w:pStyle w:val="Livello10"/>
      <w:lvlText w:val="%1."/>
      <w:lvlJc w:val="left"/>
      <w:pPr>
        <w:ind w:left="709" w:hanging="709"/>
      </w:pPr>
      <w:rPr>
        <w:rFonts w:ascii="Arial" w:hAnsi="Arial" w:hint="default"/>
        <w:b/>
        <w:i w:val="0"/>
        <w:caps w:val="0"/>
        <w:strike w:val="0"/>
        <w:dstrike w:val="0"/>
        <w:vanish w:val="0"/>
        <w:color w:val="auto"/>
        <w:sz w:val="22"/>
        <w:u w:val="none"/>
        <w:vertAlign w:val="baseline"/>
        <w:em w:val="none"/>
      </w:rPr>
    </w:lvl>
    <w:lvl w:ilvl="1">
      <w:start w:val="1"/>
      <w:numFmt w:val="decimal"/>
      <w:pStyle w:val="Livello20"/>
      <w:lvlText w:val="%1.%2."/>
      <w:lvlJc w:val="left"/>
      <w:pPr>
        <w:ind w:left="709" w:hanging="709"/>
      </w:pPr>
      <w:rPr>
        <w:rFonts w:ascii="Arial" w:hAnsi="Arial" w:cs="Arial" w:hint="default"/>
        <w:b/>
        <w:i w:val="0"/>
        <w:caps w:val="0"/>
        <w:strike w:val="0"/>
        <w:dstrike w:val="0"/>
        <w:vanish w:val="0"/>
        <w:color w:val="auto"/>
        <w:sz w:val="20"/>
        <w:u w:val="none"/>
        <w:vertAlign w:val="baseline"/>
        <w:em w:val="none"/>
      </w:rPr>
    </w:lvl>
    <w:lvl w:ilvl="2">
      <w:start w:val="1"/>
      <w:numFmt w:val="decimal"/>
      <w:pStyle w:val="Livello30"/>
      <w:lvlText w:val="%1.%2.%3."/>
      <w:lvlJc w:val="left"/>
      <w:pPr>
        <w:ind w:left="1418" w:hanging="709"/>
      </w:pPr>
      <w:rPr>
        <w:rFonts w:ascii="Arial" w:hAnsi="Arial" w:cs="Arial" w:hint="default"/>
        <w:b/>
        <w:i w:val="0"/>
        <w:caps w:val="0"/>
        <w:strike w:val="0"/>
        <w:dstrike w:val="0"/>
        <w:vanish w:val="0"/>
        <w:color w:val="auto"/>
        <w:sz w:val="20"/>
        <w:u w:val="none"/>
        <w:vertAlign w:val="baseline"/>
        <w:em w:val="none"/>
      </w:rPr>
    </w:lvl>
    <w:lvl w:ilvl="3">
      <w:start w:val="1"/>
      <w:numFmt w:val="lowerLetter"/>
      <w:pStyle w:val="Livello40"/>
      <w:lvlText w:val="(%4)"/>
      <w:lvlJc w:val="left"/>
      <w:pPr>
        <w:ind w:left="2126" w:hanging="708"/>
      </w:pPr>
      <w:rPr>
        <w:rFonts w:ascii="Arial" w:hAnsi="Arial" w:hint="default"/>
        <w:b w:val="0"/>
        <w:i w:val="0"/>
        <w:caps w:val="0"/>
        <w:strike w:val="0"/>
        <w:dstrike w:val="0"/>
        <w:vanish w:val="0"/>
        <w:color w:val="auto"/>
        <w:sz w:val="20"/>
        <w:u w:val="none"/>
        <w:vertAlign w:val="baseline"/>
        <w:em w:val="none"/>
      </w:rPr>
    </w:lvl>
    <w:lvl w:ilvl="4">
      <w:start w:val="1"/>
      <w:numFmt w:val="lowerRoman"/>
      <w:pStyle w:val="Livello50"/>
      <w:lvlText w:val="(%5)"/>
      <w:lvlJc w:val="left"/>
      <w:pPr>
        <w:ind w:left="2835" w:hanging="709"/>
      </w:pPr>
      <w:rPr>
        <w:rFonts w:ascii="Arial" w:hAnsi="Arial" w:hint="default"/>
        <w:b w:val="0"/>
        <w:i w:val="0"/>
        <w:caps w:val="0"/>
        <w:strike w:val="0"/>
        <w:dstrike w:val="0"/>
        <w:vanish w:val="0"/>
        <w:color w:val="auto"/>
        <w:sz w:val="20"/>
        <w:u w:val="none"/>
        <w:vertAlign w:val="baseline"/>
        <w:em w:val="none"/>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5" w15:restartNumberingAfterBreak="0">
    <w:nsid w:val="71466782"/>
    <w:multiLevelType w:val="multilevel"/>
    <w:tmpl w:val="E5B28FEC"/>
    <w:lvl w:ilvl="0">
      <w:start w:val="1"/>
      <w:numFmt w:val="lowerLetter"/>
      <w:pStyle w:val="Alfa4"/>
      <w:lvlText w:val="(%1)"/>
      <w:lvlJc w:val="left"/>
      <w:rPr>
        <w:rFonts w:ascii="Arial" w:hAnsi="Arial" w:hint="default"/>
        <w:b w:val="0"/>
        <w:i w:val="0"/>
        <w:caps w:val="0"/>
        <w:strike w:val="0"/>
        <w:dstrike w:val="0"/>
        <w:vanish w:val="0"/>
        <w:color w:val="auto"/>
        <w:sz w:val="20"/>
        <w:szCs w:val="20"/>
        <w:u w:val="none"/>
        <w:vertAlign w:val="baseline"/>
      </w:rPr>
    </w:lvl>
    <w:lvl w:ilvl="1">
      <w:start w:val="1"/>
      <w:numFmt w:val="lowerRoman"/>
      <w:lvlText w:val="(%2)"/>
      <w:lvlJc w:val="left"/>
      <w:rPr>
        <w:rFonts w:ascii="Arial" w:hAnsi="Arial" w:hint="default"/>
        <w:b w:val="0"/>
        <w:i w:val="0"/>
        <w:caps w:val="0"/>
        <w:strike w:val="0"/>
        <w:dstrike w:val="0"/>
        <w:vanish w:val="0"/>
        <w:color w:val="000000"/>
        <w:sz w:val="20"/>
        <w:szCs w:val="20"/>
        <w:vertAlign w:val="baseline"/>
      </w:rPr>
    </w:lvl>
    <w:lvl w:ilvl="2">
      <w:start w:val="1"/>
      <w:numFmt w:val="bullet"/>
      <w:lvlText w:val="-"/>
      <w:lvlJc w:val="left"/>
      <w:rPr>
        <w:rFonts w:ascii="Arial" w:hAnsi="Arial" w:hint="default"/>
        <w:b w:val="0"/>
        <w:i w:val="0"/>
        <w:caps w:val="0"/>
        <w:strike w:val="0"/>
        <w:dstrike w:val="0"/>
        <w:vanish w:val="0"/>
        <w:color w:val="auto"/>
        <w:sz w:val="20"/>
        <w:u w:val="none"/>
        <w:vertAlign w:val="baseline"/>
      </w:rPr>
    </w:lvl>
    <w:lvl w:ilvl="3">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4">
      <w:start w:val="1"/>
      <w:numFmt w:val="none"/>
      <w:lvlRestart w:val="0"/>
      <w:lvlText w:val=""/>
      <w:lvlJc w:val="left"/>
      <w:pPr>
        <w:tabs>
          <w:tab w:val="num" w:pos="2268"/>
        </w:tabs>
        <w:ind w:left="2268" w:firstLine="0"/>
      </w:pPr>
      <w:rPr>
        <w:rFonts w:ascii="Arial" w:hAnsi="Arial" w:hint="default"/>
        <w:b w:val="0"/>
        <w:i w:val="0"/>
        <w:color w:val="auto"/>
        <w:sz w:val="20"/>
        <w:szCs w:val="20"/>
        <w:u w:val="none"/>
      </w:rPr>
    </w:lvl>
    <w:lvl w:ilvl="5">
      <w:start w:val="1"/>
      <w:numFmt w:val="none"/>
      <w:lvlRestart w:val="0"/>
      <w:lvlText w:val=""/>
      <w:lvlJc w:val="left"/>
      <w:pPr>
        <w:tabs>
          <w:tab w:val="num" w:pos="2268"/>
        </w:tabs>
        <w:ind w:left="2268" w:firstLine="0"/>
      </w:pPr>
      <w:rPr>
        <w:rFonts w:hint="default"/>
      </w:rPr>
    </w:lvl>
    <w:lvl w:ilvl="6">
      <w:start w:val="1"/>
      <w:numFmt w:val="none"/>
      <w:lvlRestart w:val="0"/>
      <w:lvlText w:val=""/>
      <w:lvlJc w:val="left"/>
      <w:pPr>
        <w:tabs>
          <w:tab w:val="num" w:pos="2268"/>
        </w:tabs>
        <w:ind w:left="2268" w:firstLine="0"/>
      </w:pPr>
      <w:rPr>
        <w:rFonts w:hint="default"/>
      </w:rPr>
    </w:lvl>
    <w:lvl w:ilvl="7">
      <w:start w:val="1"/>
      <w:numFmt w:val="none"/>
      <w:lvlRestart w:val="0"/>
      <w:lvlText w:val=""/>
      <w:lvlJc w:val="left"/>
      <w:pPr>
        <w:tabs>
          <w:tab w:val="num" w:pos="0"/>
        </w:tabs>
        <w:ind w:left="2268" w:firstLine="0"/>
      </w:pPr>
      <w:rPr>
        <w:rFonts w:hint="default"/>
      </w:rPr>
    </w:lvl>
    <w:lvl w:ilvl="8">
      <w:start w:val="1"/>
      <w:numFmt w:val="none"/>
      <w:lvlRestart w:val="0"/>
      <w:lvlText w:val=""/>
      <w:lvlJc w:val="left"/>
      <w:pPr>
        <w:tabs>
          <w:tab w:val="num" w:pos="0"/>
        </w:tabs>
        <w:ind w:left="2268" w:firstLine="0"/>
      </w:pPr>
      <w:rPr>
        <w:rFonts w:hint="default"/>
      </w:rPr>
    </w:lvl>
  </w:abstractNum>
  <w:abstractNum w:abstractNumId="56" w15:restartNumberingAfterBreak="0">
    <w:nsid w:val="77C16E84"/>
    <w:multiLevelType w:val="multilevel"/>
    <w:tmpl w:val="873C830C"/>
    <w:lvl w:ilvl="0">
      <w:start w:val="1"/>
      <w:numFmt w:val="decimal"/>
      <w:pStyle w:val="Numero3"/>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4111" w:hanging="567"/>
      </w:pPr>
      <w:rPr>
        <w:rFonts w:ascii="Arial" w:hAnsi="Arial" w:hint="default"/>
        <w:b w:val="0"/>
        <w:i w:val="0"/>
        <w:caps w:val="0"/>
        <w:strike w:val="0"/>
        <w:dstrike w:val="0"/>
        <w:vanish w:val="0"/>
        <w:color w:val="auto"/>
        <w:sz w:val="20"/>
        <w:u w:val="none"/>
        <w:vertAlign w:val="baseline"/>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7" w15:restartNumberingAfterBreak="0">
    <w:nsid w:val="78E707E3"/>
    <w:multiLevelType w:val="multilevel"/>
    <w:tmpl w:val="216A2CA6"/>
    <w:lvl w:ilvl="0">
      <w:start w:val="1"/>
      <w:numFmt w:val="upperLetter"/>
      <w:pStyle w:val="Allegato"/>
      <w:suff w:val="space"/>
      <w:lvlText w:val="Allegato %1 -"/>
      <w:lvlJc w:val="left"/>
      <w:rPr>
        <w:rFonts w:ascii="Arial Grassetto" w:eastAsia="Arial Unicode MS" w:hAnsi="Arial Grassetto" w:hint="default"/>
        <w:b/>
        <w:bCs w:val="0"/>
        <w:i w:val="0"/>
        <w:iCs w:val="0"/>
        <w:caps w:val="0"/>
        <w:smallCaps w:val="0"/>
        <w:strike w:val="0"/>
        <w:dstrike w:val="0"/>
        <w:noProof w:val="0"/>
        <w:snapToGrid w:val="0"/>
        <w:vanish w:val="0"/>
        <w:color w:val="000000"/>
        <w:spacing w:val="0"/>
        <w:kern w:val="0"/>
        <w:position w:val="0"/>
        <w:sz w:val="22"/>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7981163D"/>
    <w:multiLevelType w:val="multilevel"/>
    <w:tmpl w:val="E236D9BE"/>
    <w:lvl w:ilvl="0">
      <w:start w:val="1"/>
      <w:numFmt w:val="lowerRoman"/>
      <w:pStyle w:val="Roman2"/>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9E87CEF"/>
    <w:multiLevelType w:val="hybridMultilevel"/>
    <w:tmpl w:val="40B24C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D6B4C13"/>
    <w:multiLevelType w:val="hybridMultilevel"/>
    <w:tmpl w:val="63CE5C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DC96B44"/>
    <w:multiLevelType w:val="multilevel"/>
    <w:tmpl w:val="0CFED320"/>
    <w:lvl w:ilvl="0">
      <w:start w:val="1"/>
      <w:numFmt w:val="lowerRoman"/>
      <w:pStyle w:val="Roman4"/>
      <w:lvlText w:val="(%1)"/>
      <w:lvlJc w:val="left"/>
      <w:rPr>
        <w:rFonts w:ascii="Arial" w:hAnsi="Arial" w:hint="default"/>
        <w:b w:val="0"/>
        <w:i w:val="0"/>
        <w:caps w:val="0"/>
        <w:strike w:val="0"/>
        <w:dstrike w:val="0"/>
        <w:snapToGrid/>
        <w:vanish w:val="0"/>
        <w:color w:val="auto"/>
        <w:sz w:val="20"/>
        <w:szCs w:val="20"/>
        <w:u w:val="none"/>
        <w:vertAlign w:val="baseline"/>
        <w:em w:val="none"/>
      </w:rPr>
    </w:lvl>
    <w:lvl w:ilvl="1">
      <w:start w:val="1"/>
      <w:numFmt w:val="bullet"/>
      <w:lvlText w:val="-"/>
      <w:lvlJc w:val="left"/>
      <w:rPr>
        <w:rFonts w:ascii="Arial" w:hAnsi="Arial" w:hint="default"/>
        <w:b w:val="0"/>
        <w:i w:val="0"/>
        <w:caps w:val="0"/>
        <w:strike w:val="0"/>
        <w:dstrike w:val="0"/>
        <w:vanish w:val="0"/>
        <w:color w:val="000000"/>
        <w:sz w:val="20"/>
        <w:vertAlign w:val="baseline"/>
      </w:rPr>
    </w:lvl>
    <w:lvl w:ilvl="2">
      <w:start w:val="1"/>
      <w:numFmt w:val="none"/>
      <w:lvlRestart w:val="0"/>
      <w:lvlText w:val=""/>
      <w:lvlJc w:val="left"/>
      <w:rPr>
        <w:rFonts w:hint="default"/>
        <w:b/>
        <w:i w:val="0"/>
        <w:caps w:val="0"/>
        <w:strike w:val="0"/>
        <w:dstrike w:val="0"/>
        <w:vanish w:val="0"/>
        <w:color w:val="000000"/>
        <w:sz w:val="20"/>
        <w:vertAlign w:val="baseline"/>
      </w:rPr>
    </w:lvl>
    <w:lvl w:ilvl="3">
      <w:start w:val="1"/>
      <w:numFmt w:val="none"/>
      <w:lvlRestart w:val="0"/>
      <w:lvlText w:val=""/>
      <w:lvlJc w:val="left"/>
      <w:pPr>
        <w:ind w:left="0" w:firstLine="0"/>
      </w:pPr>
      <w:rPr>
        <w:rFonts w:ascii="Arial" w:hAnsi="Arial" w:hint="default"/>
        <w:b w:val="0"/>
        <w:i w:val="0"/>
        <w:color w:val="auto"/>
        <w:sz w:val="20"/>
        <w:szCs w:val="20"/>
        <w:u w:val="none"/>
      </w:rPr>
    </w:lvl>
    <w:lvl w:ilvl="4">
      <w:start w:val="1"/>
      <w:numFmt w:val="none"/>
      <w:lvlRestart w:val="0"/>
      <w:lvlText w:val=""/>
      <w:lvlJc w:val="left"/>
      <w:pPr>
        <w:ind w:left="0" w:firstLine="0"/>
      </w:pPr>
      <w:rPr>
        <w:rFonts w:ascii="Arial" w:hAnsi="Arial" w:hint="default"/>
        <w:b w:val="0"/>
        <w:i w:val="0"/>
        <w:color w:val="auto"/>
        <w:sz w:val="20"/>
        <w:szCs w:val="20"/>
        <w:u w:val="none"/>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7E920DB1"/>
    <w:multiLevelType w:val="multilevel"/>
    <w:tmpl w:val="E8580DBC"/>
    <w:lvl w:ilvl="0">
      <w:start w:val="1"/>
      <w:numFmt w:val="decimal"/>
      <w:pStyle w:val="Numero2"/>
      <w:lvlText w:val="(%1)"/>
      <w:lvlJc w:val="left"/>
      <w:rPr>
        <w:rFonts w:ascii="Arial" w:hAnsi="Arial" w:hint="default"/>
        <w:b w:val="0"/>
        <w:i w:val="0"/>
        <w:iCs/>
        <w:caps w:val="0"/>
        <w:strike w:val="0"/>
        <w:dstrike w:val="0"/>
        <w:snapToGrid/>
        <w:vanish w:val="0"/>
        <w:color w:val="auto"/>
        <w:spacing w:val="0"/>
        <w:sz w:val="20"/>
        <w:szCs w:val="22"/>
        <w:u w:val="none"/>
        <w:vertAlign w:val="baseline"/>
        <w:em w:val="none"/>
      </w:rPr>
    </w:lvl>
    <w:lvl w:ilvl="1">
      <w:start w:val="1"/>
      <w:numFmt w:val="lowerLetter"/>
      <w:lvlText w:val="(%2)"/>
      <w:lvlJc w:val="left"/>
      <w:rPr>
        <w:rFonts w:ascii="Arial" w:hAnsi="Arial" w:hint="default"/>
        <w:b w:val="0"/>
        <w:i w:val="0"/>
        <w:caps w:val="0"/>
        <w:strike w:val="0"/>
        <w:dstrike w:val="0"/>
        <w:vanish w:val="0"/>
        <w:color w:val="auto"/>
        <w:sz w:val="20"/>
        <w:u w:val="none"/>
        <w:vertAlign w:val="baseline"/>
        <w:em w:val="none"/>
      </w:rPr>
    </w:lvl>
    <w:lvl w:ilvl="2">
      <w:start w:val="1"/>
      <w:numFmt w:val="lowerRoman"/>
      <w:lvlText w:val="(%3)"/>
      <w:lvlJc w:val="left"/>
      <w:rPr>
        <w:rFonts w:ascii="Arial" w:hAnsi="Arial" w:hint="default"/>
        <w:b w:val="0"/>
        <w:i w:val="0"/>
        <w:caps w:val="0"/>
        <w:strike w:val="0"/>
        <w:dstrike w:val="0"/>
        <w:vanish w:val="0"/>
        <w:color w:val="auto"/>
        <w:sz w:val="20"/>
        <w:u w:val="none"/>
        <w:vertAlign w:val="baseline"/>
        <w:em w:val="none"/>
      </w:rPr>
    </w:lvl>
    <w:lvl w:ilvl="3">
      <w:start w:val="1"/>
      <w:numFmt w:val="bullet"/>
      <w:lvlText w:val="-"/>
      <w:lvlJc w:val="left"/>
      <w:pPr>
        <w:ind w:left="3402" w:hanging="567"/>
      </w:pPr>
      <w:rPr>
        <w:rFonts w:ascii="Arial" w:hAnsi="Arial" w:hint="default"/>
        <w:b w:val="0"/>
        <w:i w:val="0"/>
        <w:caps w:val="0"/>
        <w:strike w:val="0"/>
        <w:dstrike w:val="0"/>
        <w:vanish w:val="0"/>
        <w:color w:val="auto"/>
        <w:sz w:val="20"/>
        <w:u w:val="none"/>
        <w:vertAlign w:val="baseline"/>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7EC34FFE"/>
    <w:multiLevelType w:val="hybridMultilevel"/>
    <w:tmpl w:val="D87CB2EC"/>
    <w:lvl w:ilvl="0" w:tplc="8F5079C8">
      <w:start w:val="1"/>
      <w:numFmt w:val="bullet"/>
      <w:pStyle w:val="Tratto2"/>
      <w:lvlText w:val="-"/>
      <w:lvlJc w:val="left"/>
      <w:rPr>
        <w:rFonts w:ascii="Arial" w:hAnsi="Arial" w:hint="default"/>
        <w:b w:val="0"/>
        <w:i w:val="0"/>
        <w:caps w:val="0"/>
        <w:strike w:val="0"/>
        <w:dstrike w:val="0"/>
        <w:vanish w:val="0"/>
        <w:color w:val="auto"/>
        <w:sz w:val="20"/>
        <w:u w:val="none"/>
        <w:vertAlign w:val="baseline"/>
        <w:em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3129353">
    <w:abstractNumId w:val="21"/>
  </w:num>
  <w:num w:numId="2" w16cid:durableId="501967616">
    <w:abstractNumId w:val="13"/>
  </w:num>
  <w:num w:numId="3" w16cid:durableId="1249072092">
    <w:abstractNumId w:val="57"/>
  </w:num>
  <w:num w:numId="4" w16cid:durableId="1462265424">
    <w:abstractNumId w:val="11"/>
  </w:num>
  <w:num w:numId="5" w16cid:durableId="1349603158">
    <w:abstractNumId w:val="47"/>
  </w:num>
  <w:num w:numId="6" w16cid:durableId="696584714">
    <w:abstractNumId w:val="43"/>
  </w:num>
  <w:num w:numId="7" w16cid:durableId="1868986789">
    <w:abstractNumId w:val="55"/>
  </w:num>
  <w:num w:numId="8" w16cid:durableId="1967587759">
    <w:abstractNumId w:val="42"/>
  </w:num>
  <w:num w:numId="9" w16cid:durableId="639700175">
    <w:abstractNumId w:val="62"/>
  </w:num>
  <w:num w:numId="10" w16cid:durableId="1088429248">
    <w:abstractNumId w:val="56"/>
  </w:num>
  <w:num w:numId="11" w16cid:durableId="1722166787">
    <w:abstractNumId w:val="50"/>
  </w:num>
  <w:num w:numId="12" w16cid:durableId="163477201">
    <w:abstractNumId w:val="3"/>
  </w:num>
  <w:num w:numId="13" w16cid:durableId="957642185">
    <w:abstractNumId w:val="51"/>
  </w:num>
  <w:num w:numId="14" w16cid:durableId="951785558">
    <w:abstractNumId w:val="58"/>
  </w:num>
  <w:num w:numId="15" w16cid:durableId="2018455092">
    <w:abstractNumId w:val="46"/>
  </w:num>
  <w:num w:numId="16" w16cid:durableId="221796197">
    <w:abstractNumId w:val="61"/>
  </w:num>
  <w:num w:numId="17" w16cid:durableId="2135557067">
    <w:abstractNumId w:val="44"/>
  </w:num>
  <w:num w:numId="18" w16cid:durableId="1393771">
    <w:abstractNumId w:val="29"/>
  </w:num>
  <w:num w:numId="19" w16cid:durableId="851989828">
    <w:abstractNumId w:val="63"/>
  </w:num>
  <w:num w:numId="20" w16cid:durableId="820345837">
    <w:abstractNumId w:val="49"/>
  </w:num>
  <w:num w:numId="21" w16cid:durableId="812022680">
    <w:abstractNumId w:val="19"/>
  </w:num>
  <w:num w:numId="22" w16cid:durableId="610014034">
    <w:abstractNumId w:val="30"/>
  </w:num>
  <w:num w:numId="23" w16cid:durableId="1283729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588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596656">
    <w:abstractNumId w:val="12"/>
  </w:num>
  <w:num w:numId="26" w16cid:durableId="1190879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37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3712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7435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5694556">
    <w:abstractNumId w:val="12"/>
  </w:num>
  <w:num w:numId="31" w16cid:durableId="101884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092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638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0249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4671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6499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796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0679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9503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4041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15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6717795">
    <w:abstractNumId w:val="12"/>
  </w:num>
  <w:num w:numId="43" w16cid:durableId="607810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1651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9634838">
    <w:abstractNumId w:val="12"/>
  </w:num>
  <w:num w:numId="46" w16cid:durableId="214975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92244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1490202">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3862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19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798273">
    <w:abstractNumId w:val="5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764818">
    <w:abstractNumId w:val="12"/>
  </w:num>
  <w:num w:numId="53" w16cid:durableId="1499541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8250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6679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9711960">
    <w:abstractNumId w:val="32"/>
  </w:num>
  <w:num w:numId="57" w16cid:durableId="855539218">
    <w:abstractNumId w:val="26"/>
  </w:num>
  <w:num w:numId="58" w16cid:durableId="947856411">
    <w:abstractNumId w:val="20"/>
  </w:num>
  <w:num w:numId="59" w16cid:durableId="618683136">
    <w:abstractNumId w:val="59"/>
  </w:num>
  <w:num w:numId="60" w16cid:durableId="2002928846">
    <w:abstractNumId w:val="60"/>
  </w:num>
  <w:num w:numId="61" w16cid:durableId="2048750924">
    <w:abstractNumId w:val="45"/>
  </w:num>
  <w:num w:numId="62" w16cid:durableId="1196695002">
    <w:abstractNumId w:val="35"/>
  </w:num>
  <w:num w:numId="63" w16cid:durableId="528105135">
    <w:abstractNumId w:val="52"/>
  </w:num>
  <w:num w:numId="64" w16cid:durableId="563684039">
    <w:abstractNumId w:val="9"/>
  </w:num>
  <w:num w:numId="65" w16cid:durableId="2125493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3322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307826">
    <w:abstractNumId w:val="16"/>
  </w:num>
  <w:num w:numId="68" w16cid:durableId="1171260139">
    <w:abstractNumId w:val="7"/>
  </w:num>
  <w:num w:numId="69" w16cid:durableId="39794432">
    <w:abstractNumId w:val="17"/>
  </w:num>
  <w:num w:numId="70" w16cid:durableId="1974017713">
    <w:abstractNumId w:val="14"/>
  </w:num>
  <w:num w:numId="71" w16cid:durableId="47457601">
    <w:abstractNumId w:val="38"/>
  </w:num>
  <w:num w:numId="72" w16cid:durableId="330565536">
    <w:abstractNumId w:val="18"/>
  </w:num>
  <w:num w:numId="73" w16cid:durableId="1089619087">
    <w:abstractNumId w:val="39"/>
  </w:num>
  <w:num w:numId="74" w16cid:durableId="1224871993">
    <w:abstractNumId w:val="4"/>
  </w:num>
  <w:num w:numId="75" w16cid:durableId="1134105752">
    <w:abstractNumId w:val="33"/>
  </w:num>
  <w:num w:numId="76" w16cid:durableId="1059984161">
    <w:abstractNumId w:val="8"/>
  </w:num>
  <w:num w:numId="77" w16cid:durableId="58419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0438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6546858">
    <w:abstractNumId w:val="5"/>
  </w:num>
  <w:num w:numId="80" w16cid:durableId="824472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38883348">
    <w:abstractNumId w:val="34"/>
  </w:num>
  <w:num w:numId="82" w16cid:durableId="2066678582">
    <w:abstractNumId w:val="40"/>
  </w:num>
  <w:num w:numId="83" w16cid:durableId="186798802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40946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86671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5230829">
    <w:abstractNumId w:val="10"/>
  </w:num>
  <w:num w:numId="87" w16cid:durableId="1181507745">
    <w:abstractNumId w:val="24"/>
  </w:num>
  <w:num w:numId="88" w16cid:durableId="438960946">
    <w:abstractNumId w:val="25"/>
  </w:num>
  <w:num w:numId="89" w16cid:durableId="604464770">
    <w:abstractNumId w:val="37"/>
  </w:num>
  <w:num w:numId="90" w16cid:durableId="2003585854">
    <w:abstractNumId w:val="31"/>
  </w:num>
  <w:num w:numId="91" w16cid:durableId="2142264727">
    <w:abstractNumId w:val="15"/>
  </w:num>
  <w:num w:numId="92" w16cid:durableId="1017924069">
    <w:abstractNumId w:val="6"/>
  </w:num>
  <w:num w:numId="93" w16cid:durableId="37511760">
    <w:abstractNumId w:val="53"/>
  </w:num>
  <w:num w:numId="94" w16cid:durableId="1535650103">
    <w:abstractNumId w:val="41"/>
  </w:num>
  <w:num w:numId="95" w16cid:durableId="1602177228">
    <w:abstractNumId w:val="27"/>
  </w:num>
  <w:num w:numId="96" w16cid:durableId="709188381">
    <w:abstractNumId w:val="28"/>
  </w:num>
  <w:num w:numId="97" w16cid:durableId="1980379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45853263">
    <w:abstractNumId w:val="36"/>
  </w:num>
  <w:num w:numId="99" w16cid:durableId="1228490758">
    <w:abstractNumId w:val="23"/>
  </w:num>
  <w:num w:numId="100" w16cid:durableId="1173105495">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26"/>
    <w:rsid w:val="00000FD2"/>
    <w:rsid w:val="00001896"/>
    <w:rsid w:val="00002CFC"/>
    <w:rsid w:val="0000312B"/>
    <w:rsid w:val="00003223"/>
    <w:rsid w:val="00003BBC"/>
    <w:rsid w:val="00003C53"/>
    <w:rsid w:val="00005DE9"/>
    <w:rsid w:val="000063BA"/>
    <w:rsid w:val="00006484"/>
    <w:rsid w:val="00006CDB"/>
    <w:rsid w:val="00007BD3"/>
    <w:rsid w:val="00007C77"/>
    <w:rsid w:val="00010331"/>
    <w:rsid w:val="00012528"/>
    <w:rsid w:val="00012BC2"/>
    <w:rsid w:val="000145FE"/>
    <w:rsid w:val="00014665"/>
    <w:rsid w:val="00014CC6"/>
    <w:rsid w:val="00015580"/>
    <w:rsid w:val="00015D47"/>
    <w:rsid w:val="00015E21"/>
    <w:rsid w:val="00016D50"/>
    <w:rsid w:val="00017496"/>
    <w:rsid w:val="0002037D"/>
    <w:rsid w:val="00026509"/>
    <w:rsid w:val="00027CBC"/>
    <w:rsid w:val="000312B0"/>
    <w:rsid w:val="00032225"/>
    <w:rsid w:val="00032397"/>
    <w:rsid w:val="00034CE4"/>
    <w:rsid w:val="00035E15"/>
    <w:rsid w:val="00036956"/>
    <w:rsid w:val="00041604"/>
    <w:rsid w:val="00042192"/>
    <w:rsid w:val="00044353"/>
    <w:rsid w:val="00044DAF"/>
    <w:rsid w:val="00046407"/>
    <w:rsid w:val="00050000"/>
    <w:rsid w:val="00051325"/>
    <w:rsid w:val="0005164C"/>
    <w:rsid w:val="00053AEF"/>
    <w:rsid w:val="000556E9"/>
    <w:rsid w:val="0005688A"/>
    <w:rsid w:val="00056C22"/>
    <w:rsid w:val="00057A89"/>
    <w:rsid w:val="00060A48"/>
    <w:rsid w:val="00060A65"/>
    <w:rsid w:val="00060B60"/>
    <w:rsid w:val="000626A3"/>
    <w:rsid w:val="00065CA6"/>
    <w:rsid w:val="0006633E"/>
    <w:rsid w:val="00067AE6"/>
    <w:rsid w:val="00070AF0"/>
    <w:rsid w:val="0007173E"/>
    <w:rsid w:val="00071C5B"/>
    <w:rsid w:val="00082402"/>
    <w:rsid w:val="00084EDD"/>
    <w:rsid w:val="00087E0A"/>
    <w:rsid w:val="00090820"/>
    <w:rsid w:val="00092850"/>
    <w:rsid w:val="000951B7"/>
    <w:rsid w:val="000952BE"/>
    <w:rsid w:val="0009598C"/>
    <w:rsid w:val="000A0CE2"/>
    <w:rsid w:val="000A29BA"/>
    <w:rsid w:val="000A5504"/>
    <w:rsid w:val="000A633E"/>
    <w:rsid w:val="000B01A6"/>
    <w:rsid w:val="000B103C"/>
    <w:rsid w:val="000B1639"/>
    <w:rsid w:val="000B1D77"/>
    <w:rsid w:val="000B4537"/>
    <w:rsid w:val="000B7AF2"/>
    <w:rsid w:val="000B7DFF"/>
    <w:rsid w:val="000C168F"/>
    <w:rsid w:val="000C361A"/>
    <w:rsid w:val="000C52CE"/>
    <w:rsid w:val="000C5670"/>
    <w:rsid w:val="000C7A0C"/>
    <w:rsid w:val="000C7C95"/>
    <w:rsid w:val="000C7F93"/>
    <w:rsid w:val="000D2FCA"/>
    <w:rsid w:val="000D3EAB"/>
    <w:rsid w:val="000D4A0C"/>
    <w:rsid w:val="000D4B47"/>
    <w:rsid w:val="000D509E"/>
    <w:rsid w:val="000D6AB8"/>
    <w:rsid w:val="000D7B5C"/>
    <w:rsid w:val="000E0544"/>
    <w:rsid w:val="000E0DB2"/>
    <w:rsid w:val="000E16EA"/>
    <w:rsid w:val="000E233F"/>
    <w:rsid w:val="000E4C1C"/>
    <w:rsid w:val="000E4F14"/>
    <w:rsid w:val="000E50F7"/>
    <w:rsid w:val="000E592C"/>
    <w:rsid w:val="000E6C18"/>
    <w:rsid w:val="000E6DCF"/>
    <w:rsid w:val="000E6F60"/>
    <w:rsid w:val="000F10CB"/>
    <w:rsid w:val="000F2AD4"/>
    <w:rsid w:val="000F5C40"/>
    <w:rsid w:val="000F699E"/>
    <w:rsid w:val="000F69A0"/>
    <w:rsid w:val="000F6CB4"/>
    <w:rsid w:val="000F7511"/>
    <w:rsid w:val="00100090"/>
    <w:rsid w:val="00102824"/>
    <w:rsid w:val="00102940"/>
    <w:rsid w:val="00102A97"/>
    <w:rsid w:val="001048FA"/>
    <w:rsid w:val="00105340"/>
    <w:rsid w:val="00105AC1"/>
    <w:rsid w:val="00106072"/>
    <w:rsid w:val="001071A7"/>
    <w:rsid w:val="00111CBE"/>
    <w:rsid w:val="00117EA8"/>
    <w:rsid w:val="00120FB8"/>
    <w:rsid w:val="00121193"/>
    <w:rsid w:val="00121F8F"/>
    <w:rsid w:val="0012357C"/>
    <w:rsid w:val="00124DF5"/>
    <w:rsid w:val="001304BA"/>
    <w:rsid w:val="001304F7"/>
    <w:rsid w:val="00132EE3"/>
    <w:rsid w:val="001347C3"/>
    <w:rsid w:val="00144C2D"/>
    <w:rsid w:val="0014580F"/>
    <w:rsid w:val="00146AEB"/>
    <w:rsid w:val="00146FC1"/>
    <w:rsid w:val="00150DFF"/>
    <w:rsid w:val="0015129E"/>
    <w:rsid w:val="00151B38"/>
    <w:rsid w:val="00153176"/>
    <w:rsid w:val="00155939"/>
    <w:rsid w:val="001608C0"/>
    <w:rsid w:val="00160D00"/>
    <w:rsid w:val="001616F4"/>
    <w:rsid w:val="00162619"/>
    <w:rsid w:val="00162EB5"/>
    <w:rsid w:val="00163CB9"/>
    <w:rsid w:val="00163D61"/>
    <w:rsid w:val="00165E32"/>
    <w:rsid w:val="001665CE"/>
    <w:rsid w:val="00166E6C"/>
    <w:rsid w:val="00170EB2"/>
    <w:rsid w:val="00173060"/>
    <w:rsid w:val="00173AFD"/>
    <w:rsid w:val="001740A2"/>
    <w:rsid w:val="00175528"/>
    <w:rsid w:val="00175A6E"/>
    <w:rsid w:val="001838A4"/>
    <w:rsid w:val="00185489"/>
    <w:rsid w:val="001870F8"/>
    <w:rsid w:val="00187AF7"/>
    <w:rsid w:val="00191A31"/>
    <w:rsid w:val="00195C76"/>
    <w:rsid w:val="001971DB"/>
    <w:rsid w:val="001A1713"/>
    <w:rsid w:val="001A2974"/>
    <w:rsid w:val="001A2AB6"/>
    <w:rsid w:val="001A4149"/>
    <w:rsid w:val="001A4B03"/>
    <w:rsid w:val="001A4EE8"/>
    <w:rsid w:val="001A63EF"/>
    <w:rsid w:val="001A6BC6"/>
    <w:rsid w:val="001A7159"/>
    <w:rsid w:val="001A7CFD"/>
    <w:rsid w:val="001B0AA1"/>
    <w:rsid w:val="001B14A2"/>
    <w:rsid w:val="001B2911"/>
    <w:rsid w:val="001B44CA"/>
    <w:rsid w:val="001B51BD"/>
    <w:rsid w:val="001B5644"/>
    <w:rsid w:val="001C1350"/>
    <w:rsid w:val="001C1F8A"/>
    <w:rsid w:val="001C289B"/>
    <w:rsid w:val="001C74EF"/>
    <w:rsid w:val="001D05FD"/>
    <w:rsid w:val="001D2FAF"/>
    <w:rsid w:val="001D3380"/>
    <w:rsid w:val="001D361F"/>
    <w:rsid w:val="001D4330"/>
    <w:rsid w:val="001D641F"/>
    <w:rsid w:val="001E0A40"/>
    <w:rsid w:val="001E56CD"/>
    <w:rsid w:val="001E5838"/>
    <w:rsid w:val="001E61B3"/>
    <w:rsid w:val="001F0E8D"/>
    <w:rsid w:val="001F3A13"/>
    <w:rsid w:val="001F3A3F"/>
    <w:rsid w:val="001F3F05"/>
    <w:rsid w:val="001F40CE"/>
    <w:rsid w:val="001F63F2"/>
    <w:rsid w:val="001F7CC7"/>
    <w:rsid w:val="0020162F"/>
    <w:rsid w:val="0020197A"/>
    <w:rsid w:val="00213771"/>
    <w:rsid w:val="00214487"/>
    <w:rsid w:val="002154C2"/>
    <w:rsid w:val="002176E2"/>
    <w:rsid w:val="0022071A"/>
    <w:rsid w:val="002209B4"/>
    <w:rsid w:val="00220BFE"/>
    <w:rsid w:val="00221993"/>
    <w:rsid w:val="00222E31"/>
    <w:rsid w:val="002233FF"/>
    <w:rsid w:val="00230535"/>
    <w:rsid w:val="00230AA4"/>
    <w:rsid w:val="002316D5"/>
    <w:rsid w:val="002326F6"/>
    <w:rsid w:val="00234F6E"/>
    <w:rsid w:val="002361AB"/>
    <w:rsid w:val="00236D62"/>
    <w:rsid w:val="00241D69"/>
    <w:rsid w:val="002425DF"/>
    <w:rsid w:val="00242ABF"/>
    <w:rsid w:val="0024352C"/>
    <w:rsid w:val="00244F9B"/>
    <w:rsid w:val="0024560E"/>
    <w:rsid w:val="00245BD0"/>
    <w:rsid w:val="002463C1"/>
    <w:rsid w:val="00246FE6"/>
    <w:rsid w:val="002500CB"/>
    <w:rsid w:val="00250845"/>
    <w:rsid w:val="0025355A"/>
    <w:rsid w:val="00253984"/>
    <w:rsid w:val="0025402D"/>
    <w:rsid w:val="0025555B"/>
    <w:rsid w:val="00261D4D"/>
    <w:rsid w:val="00261F20"/>
    <w:rsid w:val="00262448"/>
    <w:rsid w:val="00262534"/>
    <w:rsid w:val="00264210"/>
    <w:rsid w:val="00265C9F"/>
    <w:rsid w:val="002660FE"/>
    <w:rsid w:val="00266578"/>
    <w:rsid w:val="0026709B"/>
    <w:rsid w:val="00270EA9"/>
    <w:rsid w:val="00273689"/>
    <w:rsid w:val="00273E04"/>
    <w:rsid w:val="0027466B"/>
    <w:rsid w:val="00274B63"/>
    <w:rsid w:val="00276391"/>
    <w:rsid w:val="002772C7"/>
    <w:rsid w:val="002800DD"/>
    <w:rsid w:val="00283299"/>
    <w:rsid w:val="00285656"/>
    <w:rsid w:val="00286097"/>
    <w:rsid w:val="002875B4"/>
    <w:rsid w:val="0029079F"/>
    <w:rsid w:val="0029109D"/>
    <w:rsid w:val="002959A3"/>
    <w:rsid w:val="002978FA"/>
    <w:rsid w:val="002A02D4"/>
    <w:rsid w:val="002A09BE"/>
    <w:rsid w:val="002A34F3"/>
    <w:rsid w:val="002A36AA"/>
    <w:rsid w:val="002A70C8"/>
    <w:rsid w:val="002A751E"/>
    <w:rsid w:val="002B08B5"/>
    <w:rsid w:val="002B2B63"/>
    <w:rsid w:val="002B3357"/>
    <w:rsid w:val="002B341E"/>
    <w:rsid w:val="002B3CA0"/>
    <w:rsid w:val="002B5B31"/>
    <w:rsid w:val="002C1418"/>
    <w:rsid w:val="002C191F"/>
    <w:rsid w:val="002C2D0F"/>
    <w:rsid w:val="002C5281"/>
    <w:rsid w:val="002C7277"/>
    <w:rsid w:val="002D315A"/>
    <w:rsid w:val="002D34DC"/>
    <w:rsid w:val="002D36A7"/>
    <w:rsid w:val="002D385A"/>
    <w:rsid w:val="002D54CF"/>
    <w:rsid w:val="002D561C"/>
    <w:rsid w:val="002D6EFF"/>
    <w:rsid w:val="002D78D7"/>
    <w:rsid w:val="002E0121"/>
    <w:rsid w:val="002E1B1F"/>
    <w:rsid w:val="002E2805"/>
    <w:rsid w:val="002E2D6F"/>
    <w:rsid w:val="002E3C9B"/>
    <w:rsid w:val="002E4817"/>
    <w:rsid w:val="002E49AE"/>
    <w:rsid w:val="002E52A1"/>
    <w:rsid w:val="002E72FE"/>
    <w:rsid w:val="002E742C"/>
    <w:rsid w:val="002F0487"/>
    <w:rsid w:val="002F5055"/>
    <w:rsid w:val="002F6AFE"/>
    <w:rsid w:val="00300495"/>
    <w:rsid w:val="00301FBA"/>
    <w:rsid w:val="003060E1"/>
    <w:rsid w:val="0030633F"/>
    <w:rsid w:val="003072CB"/>
    <w:rsid w:val="003073E3"/>
    <w:rsid w:val="00311823"/>
    <w:rsid w:val="003126AF"/>
    <w:rsid w:val="00312ECC"/>
    <w:rsid w:val="00313168"/>
    <w:rsid w:val="00313495"/>
    <w:rsid w:val="00314462"/>
    <w:rsid w:val="003156B5"/>
    <w:rsid w:val="00316A63"/>
    <w:rsid w:val="00321AE6"/>
    <w:rsid w:val="00321D1A"/>
    <w:rsid w:val="003244A0"/>
    <w:rsid w:val="003252D1"/>
    <w:rsid w:val="003275D2"/>
    <w:rsid w:val="00327BE2"/>
    <w:rsid w:val="00330D96"/>
    <w:rsid w:val="0033114C"/>
    <w:rsid w:val="003441AC"/>
    <w:rsid w:val="00347F71"/>
    <w:rsid w:val="00352204"/>
    <w:rsid w:val="00352829"/>
    <w:rsid w:val="003544AF"/>
    <w:rsid w:val="00354A11"/>
    <w:rsid w:val="00355802"/>
    <w:rsid w:val="00355F41"/>
    <w:rsid w:val="003601B3"/>
    <w:rsid w:val="003609CF"/>
    <w:rsid w:val="0036196B"/>
    <w:rsid w:val="00361DFC"/>
    <w:rsid w:val="003622F2"/>
    <w:rsid w:val="003632BE"/>
    <w:rsid w:val="00364262"/>
    <w:rsid w:val="00366621"/>
    <w:rsid w:val="00367091"/>
    <w:rsid w:val="003671A1"/>
    <w:rsid w:val="00370469"/>
    <w:rsid w:val="00371D90"/>
    <w:rsid w:val="00371EC3"/>
    <w:rsid w:val="00372A8F"/>
    <w:rsid w:val="00373611"/>
    <w:rsid w:val="00375711"/>
    <w:rsid w:val="0037666C"/>
    <w:rsid w:val="00376BD5"/>
    <w:rsid w:val="00377675"/>
    <w:rsid w:val="00377690"/>
    <w:rsid w:val="003777D9"/>
    <w:rsid w:val="00377969"/>
    <w:rsid w:val="00380BCC"/>
    <w:rsid w:val="003810B5"/>
    <w:rsid w:val="00382F25"/>
    <w:rsid w:val="00386025"/>
    <w:rsid w:val="003911BF"/>
    <w:rsid w:val="00392226"/>
    <w:rsid w:val="00393C0B"/>
    <w:rsid w:val="00395CE1"/>
    <w:rsid w:val="003969BD"/>
    <w:rsid w:val="00396A05"/>
    <w:rsid w:val="00397197"/>
    <w:rsid w:val="003976DC"/>
    <w:rsid w:val="003976F7"/>
    <w:rsid w:val="00397BCA"/>
    <w:rsid w:val="003A26AC"/>
    <w:rsid w:val="003A4AA2"/>
    <w:rsid w:val="003A5787"/>
    <w:rsid w:val="003A5B93"/>
    <w:rsid w:val="003A5D35"/>
    <w:rsid w:val="003A5FD4"/>
    <w:rsid w:val="003A62F4"/>
    <w:rsid w:val="003A763B"/>
    <w:rsid w:val="003B0300"/>
    <w:rsid w:val="003B1EB6"/>
    <w:rsid w:val="003B2211"/>
    <w:rsid w:val="003B4BA0"/>
    <w:rsid w:val="003B5944"/>
    <w:rsid w:val="003B638F"/>
    <w:rsid w:val="003B666D"/>
    <w:rsid w:val="003B7DDF"/>
    <w:rsid w:val="003C25D6"/>
    <w:rsid w:val="003C3F36"/>
    <w:rsid w:val="003C486E"/>
    <w:rsid w:val="003C5A40"/>
    <w:rsid w:val="003C6D0A"/>
    <w:rsid w:val="003C7849"/>
    <w:rsid w:val="003C790B"/>
    <w:rsid w:val="003D0236"/>
    <w:rsid w:val="003D0EAE"/>
    <w:rsid w:val="003D3422"/>
    <w:rsid w:val="003D3724"/>
    <w:rsid w:val="003D67E6"/>
    <w:rsid w:val="003E0EC3"/>
    <w:rsid w:val="003E216F"/>
    <w:rsid w:val="003E2571"/>
    <w:rsid w:val="003E2FD0"/>
    <w:rsid w:val="003E76A5"/>
    <w:rsid w:val="003F080D"/>
    <w:rsid w:val="003F0DA8"/>
    <w:rsid w:val="003F4232"/>
    <w:rsid w:val="003F482F"/>
    <w:rsid w:val="003F7C15"/>
    <w:rsid w:val="00401222"/>
    <w:rsid w:val="00401A8E"/>
    <w:rsid w:val="00403341"/>
    <w:rsid w:val="004052C7"/>
    <w:rsid w:val="00406BE8"/>
    <w:rsid w:val="00406EBA"/>
    <w:rsid w:val="0041139E"/>
    <w:rsid w:val="0041411A"/>
    <w:rsid w:val="004141A0"/>
    <w:rsid w:val="00415415"/>
    <w:rsid w:val="00416291"/>
    <w:rsid w:val="00421F9B"/>
    <w:rsid w:val="00422125"/>
    <w:rsid w:val="00424BDB"/>
    <w:rsid w:val="00427682"/>
    <w:rsid w:val="00430133"/>
    <w:rsid w:val="00430F58"/>
    <w:rsid w:val="004319D2"/>
    <w:rsid w:val="00433D0E"/>
    <w:rsid w:val="00433F08"/>
    <w:rsid w:val="00434756"/>
    <w:rsid w:val="00434B51"/>
    <w:rsid w:val="00434CEB"/>
    <w:rsid w:val="00435E0A"/>
    <w:rsid w:val="0044176A"/>
    <w:rsid w:val="004444F8"/>
    <w:rsid w:val="004462E9"/>
    <w:rsid w:val="004469F6"/>
    <w:rsid w:val="00446EC3"/>
    <w:rsid w:val="004522C7"/>
    <w:rsid w:val="00452BDC"/>
    <w:rsid w:val="00453399"/>
    <w:rsid w:val="004535D6"/>
    <w:rsid w:val="00453DEE"/>
    <w:rsid w:val="0045527E"/>
    <w:rsid w:val="00455506"/>
    <w:rsid w:val="00457F60"/>
    <w:rsid w:val="004605A2"/>
    <w:rsid w:val="00460BED"/>
    <w:rsid w:val="004610D6"/>
    <w:rsid w:val="00463158"/>
    <w:rsid w:val="00463E79"/>
    <w:rsid w:val="00464510"/>
    <w:rsid w:val="00464A49"/>
    <w:rsid w:val="0046644A"/>
    <w:rsid w:val="00467EBC"/>
    <w:rsid w:val="0047163A"/>
    <w:rsid w:val="00475688"/>
    <w:rsid w:val="00475886"/>
    <w:rsid w:val="00476C7C"/>
    <w:rsid w:val="00477189"/>
    <w:rsid w:val="004777E7"/>
    <w:rsid w:val="00477B6A"/>
    <w:rsid w:val="00482125"/>
    <w:rsid w:val="004823AC"/>
    <w:rsid w:val="00483185"/>
    <w:rsid w:val="004849FC"/>
    <w:rsid w:val="004874FD"/>
    <w:rsid w:val="00491A11"/>
    <w:rsid w:val="00491D76"/>
    <w:rsid w:val="004928EE"/>
    <w:rsid w:val="00497B18"/>
    <w:rsid w:val="004A04E3"/>
    <w:rsid w:val="004A2E35"/>
    <w:rsid w:val="004A3EFA"/>
    <w:rsid w:val="004A4C3D"/>
    <w:rsid w:val="004B36C7"/>
    <w:rsid w:val="004B3F87"/>
    <w:rsid w:val="004B455C"/>
    <w:rsid w:val="004B60C7"/>
    <w:rsid w:val="004B74E7"/>
    <w:rsid w:val="004B77A0"/>
    <w:rsid w:val="004B7BC8"/>
    <w:rsid w:val="004C3AE2"/>
    <w:rsid w:val="004D163C"/>
    <w:rsid w:val="004D2DA3"/>
    <w:rsid w:val="004E0D1D"/>
    <w:rsid w:val="004E192E"/>
    <w:rsid w:val="004E2109"/>
    <w:rsid w:val="004E51FE"/>
    <w:rsid w:val="004E612C"/>
    <w:rsid w:val="004E6629"/>
    <w:rsid w:val="004F2025"/>
    <w:rsid w:val="00500895"/>
    <w:rsid w:val="00500D4F"/>
    <w:rsid w:val="005016ED"/>
    <w:rsid w:val="00505879"/>
    <w:rsid w:val="00506DFC"/>
    <w:rsid w:val="005075F6"/>
    <w:rsid w:val="005127FE"/>
    <w:rsid w:val="00512A83"/>
    <w:rsid w:val="00513BC5"/>
    <w:rsid w:val="0051421D"/>
    <w:rsid w:val="005144B1"/>
    <w:rsid w:val="00521001"/>
    <w:rsid w:val="00521719"/>
    <w:rsid w:val="00522E2C"/>
    <w:rsid w:val="00523FE0"/>
    <w:rsid w:val="00524976"/>
    <w:rsid w:val="00524A63"/>
    <w:rsid w:val="00532B89"/>
    <w:rsid w:val="0053665C"/>
    <w:rsid w:val="00536F0B"/>
    <w:rsid w:val="0054042E"/>
    <w:rsid w:val="00540E47"/>
    <w:rsid w:val="0054164D"/>
    <w:rsid w:val="00541B4E"/>
    <w:rsid w:val="00544779"/>
    <w:rsid w:val="005452AC"/>
    <w:rsid w:val="00545BA9"/>
    <w:rsid w:val="00547B7C"/>
    <w:rsid w:val="005510CA"/>
    <w:rsid w:val="00552B3E"/>
    <w:rsid w:val="00556967"/>
    <w:rsid w:val="0055706B"/>
    <w:rsid w:val="0056083F"/>
    <w:rsid w:val="00561CDE"/>
    <w:rsid w:val="00562128"/>
    <w:rsid w:val="00562B65"/>
    <w:rsid w:val="00562C3F"/>
    <w:rsid w:val="00562DCB"/>
    <w:rsid w:val="00562E18"/>
    <w:rsid w:val="00563703"/>
    <w:rsid w:val="00564EA9"/>
    <w:rsid w:val="00566963"/>
    <w:rsid w:val="005671CB"/>
    <w:rsid w:val="0057228A"/>
    <w:rsid w:val="00574BB9"/>
    <w:rsid w:val="00575E7D"/>
    <w:rsid w:val="005769DF"/>
    <w:rsid w:val="0058495F"/>
    <w:rsid w:val="00584AE3"/>
    <w:rsid w:val="005850A8"/>
    <w:rsid w:val="005861E7"/>
    <w:rsid w:val="00586737"/>
    <w:rsid w:val="00586799"/>
    <w:rsid w:val="00590C8A"/>
    <w:rsid w:val="00593E1E"/>
    <w:rsid w:val="005A193E"/>
    <w:rsid w:val="005A1EBE"/>
    <w:rsid w:val="005A256E"/>
    <w:rsid w:val="005A3107"/>
    <w:rsid w:val="005A4FE4"/>
    <w:rsid w:val="005A53C2"/>
    <w:rsid w:val="005A720B"/>
    <w:rsid w:val="005B0B13"/>
    <w:rsid w:val="005B294E"/>
    <w:rsid w:val="005B3A1C"/>
    <w:rsid w:val="005B4E29"/>
    <w:rsid w:val="005B4E76"/>
    <w:rsid w:val="005B54AA"/>
    <w:rsid w:val="005B6ABC"/>
    <w:rsid w:val="005B7193"/>
    <w:rsid w:val="005C025D"/>
    <w:rsid w:val="005C23E0"/>
    <w:rsid w:val="005C2EEE"/>
    <w:rsid w:val="005C33CB"/>
    <w:rsid w:val="005C452E"/>
    <w:rsid w:val="005C61F2"/>
    <w:rsid w:val="005D2F22"/>
    <w:rsid w:val="005D34EC"/>
    <w:rsid w:val="005D55E2"/>
    <w:rsid w:val="005D59BC"/>
    <w:rsid w:val="005D5E4A"/>
    <w:rsid w:val="005E0B0A"/>
    <w:rsid w:val="005E1A78"/>
    <w:rsid w:val="005E1F19"/>
    <w:rsid w:val="005E5906"/>
    <w:rsid w:val="005E5BDD"/>
    <w:rsid w:val="005F165A"/>
    <w:rsid w:val="005F18F9"/>
    <w:rsid w:val="005F2D26"/>
    <w:rsid w:val="005F3922"/>
    <w:rsid w:val="005F6139"/>
    <w:rsid w:val="005F7032"/>
    <w:rsid w:val="006025A5"/>
    <w:rsid w:val="00604DE9"/>
    <w:rsid w:val="00606E16"/>
    <w:rsid w:val="006071B2"/>
    <w:rsid w:val="00607BC5"/>
    <w:rsid w:val="00607CD7"/>
    <w:rsid w:val="0061461F"/>
    <w:rsid w:val="00614F7D"/>
    <w:rsid w:val="0061517E"/>
    <w:rsid w:val="006166D8"/>
    <w:rsid w:val="00622153"/>
    <w:rsid w:val="00622A83"/>
    <w:rsid w:val="00622ABE"/>
    <w:rsid w:val="00627FF9"/>
    <w:rsid w:val="00631B5F"/>
    <w:rsid w:val="0064048A"/>
    <w:rsid w:val="00641C75"/>
    <w:rsid w:val="00645647"/>
    <w:rsid w:val="00646520"/>
    <w:rsid w:val="006465B9"/>
    <w:rsid w:val="006466D6"/>
    <w:rsid w:val="00650560"/>
    <w:rsid w:val="00651613"/>
    <w:rsid w:val="00651C28"/>
    <w:rsid w:val="006522E5"/>
    <w:rsid w:val="006527BD"/>
    <w:rsid w:val="0065314D"/>
    <w:rsid w:val="00655174"/>
    <w:rsid w:val="00655C8B"/>
    <w:rsid w:val="0065696A"/>
    <w:rsid w:val="0066006A"/>
    <w:rsid w:val="00660DDE"/>
    <w:rsid w:val="006610A7"/>
    <w:rsid w:val="006630BC"/>
    <w:rsid w:val="006646AE"/>
    <w:rsid w:val="00667760"/>
    <w:rsid w:val="00670C2E"/>
    <w:rsid w:val="00674A8B"/>
    <w:rsid w:val="00675893"/>
    <w:rsid w:val="00680C36"/>
    <w:rsid w:val="00682275"/>
    <w:rsid w:val="006827CF"/>
    <w:rsid w:val="00683401"/>
    <w:rsid w:val="0068568B"/>
    <w:rsid w:val="00685B4F"/>
    <w:rsid w:val="006863B1"/>
    <w:rsid w:val="0068739A"/>
    <w:rsid w:val="00687821"/>
    <w:rsid w:val="00692A37"/>
    <w:rsid w:val="00695838"/>
    <w:rsid w:val="00695D09"/>
    <w:rsid w:val="00697292"/>
    <w:rsid w:val="006978DF"/>
    <w:rsid w:val="006A1089"/>
    <w:rsid w:val="006A1A36"/>
    <w:rsid w:val="006A2649"/>
    <w:rsid w:val="006A2855"/>
    <w:rsid w:val="006A2A78"/>
    <w:rsid w:val="006A33E4"/>
    <w:rsid w:val="006A60C0"/>
    <w:rsid w:val="006A6315"/>
    <w:rsid w:val="006A6839"/>
    <w:rsid w:val="006B3981"/>
    <w:rsid w:val="006B3997"/>
    <w:rsid w:val="006B4D1F"/>
    <w:rsid w:val="006B56A8"/>
    <w:rsid w:val="006B6FF2"/>
    <w:rsid w:val="006B72D4"/>
    <w:rsid w:val="006B7972"/>
    <w:rsid w:val="006C236B"/>
    <w:rsid w:val="006C3765"/>
    <w:rsid w:val="006C419A"/>
    <w:rsid w:val="006C538E"/>
    <w:rsid w:val="006C79AA"/>
    <w:rsid w:val="006D1832"/>
    <w:rsid w:val="006D3300"/>
    <w:rsid w:val="006D55B6"/>
    <w:rsid w:val="006D55EA"/>
    <w:rsid w:val="006D7E47"/>
    <w:rsid w:val="006E115B"/>
    <w:rsid w:val="006E1363"/>
    <w:rsid w:val="006E168B"/>
    <w:rsid w:val="006E1B05"/>
    <w:rsid w:val="006E3E5C"/>
    <w:rsid w:val="006E4059"/>
    <w:rsid w:val="006E4A29"/>
    <w:rsid w:val="006E5768"/>
    <w:rsid w:val="006E5DF4"/>
    <w:rsid w:val="006E7BA5"/>
    <w:rsid w:val="006F0882"/>
    <w:rsid w:val="006F1397"/>
    <w:rsid w:val="006F168D"/>
    <w:rsid w:val="006F2C6C"/>
    <w:rsid w:val="006F4198"/>
    <w:rsid w:val="006F724E"/>
    <w:rsid w:val="007002E9"/>
    <w:rsid w:val="0070075D"/>
    <w:rsid w:val="00700C03"/>
    <w:rsid w:val="00701379"/>
    <w:rsid w:val="0070210B"/>
    <w:rsid w:val="007026DE"/>
    <w:rsid w:val="00703CF1"/>
    <w:rsid w:val="007047A8"/>
    <w:rsid w:val="00704AEE"/>
    <w:rsid w:val="00705D70"/>
    <w:rsid w:val="00707366"/>
    <w:rsid w:val="00707807"/>
    <w:rsid w:val="0070796A"/>
    <w:rsid w:val="00710A4B"/>
    <w:rsid w:val="00713F6C"/>
    <w:rsid w:val="0072085F"/>
    <w:rsid w:val="00725247"/>
    <w:rsid w:val="007255CB"/>
    <w:rsid w:val="00725899"/>
    <w:rsid w:val="00726044"/>
    <w:rsid w:val="00727EA4"/>
    <w:rsid w:val="007327A1"/>
    <w:rsid w:val="00733473"/>
    <w:rsid w:val="00733646"/>
    <w:rsid w:val="00736429"/>
    <w:rsid w:val="00737026"/>
    <w:rsid w:val="007436A8"/>
    <w:rsid w:val="00743861"/>
    <w:rsid w:val="007472BE"/>
    <w:rsid w:val="00752145"/>
    <w:rsid w:val="007544A8"/>
    <w:rsid w:val="00754606"/>
    <w:rsid w:val="0075476E"/>
    <w:rsid w:val="0075486E"/>
    <w:rsid w:val="007559D6"/>
    <w:rsid w:val="00760F15"/>
    <w:rsid w:val="007656DC"/>
    <w:rsid w:val="00765899"/>
    <w:rsid w:val="00770BE5"/>
    <w:rsid w:val="00770D33"/>
    <w:rsid w:val="00770D4A"/>
    <w:rsid w:val="00771143"/>
    <w:rsid w:val="00772B50"/>
    <w:rsid w:val="00774846"/>
    <w:rsid w:val="00774BCB"/>
    <w:rsid w:val="00775F15"/>
    <w:rsid w:val="00776E8D"/>
    <w:rsid w:val="007772FC"/>
    <w:rsid w:val="00777394"/>
    <w:rsid w:val="00781FB9"/>
    <w:rsid w:val="00782E37"/>
    <w:rsid w:val="007838A8"/>
    <w:rsid w:val="0078427D"/>
    <w:rsid w:val="007874FB"/>
    <w:rsid w:val="0079004E"/>
    <w:rsid w:val="00790584"/>
    <w:rsid w:val="00791783"/>
    <w:rsid w:val="007926AD"/>
    <w:rsid w:val="00792AEA"/>
    <w:rsid w:val="007934EE"/>
    <w:rsid w:val="0079520C"/>
    <w:rsid w:val="0079527D"/>
    <w:rsid w:val="0079587F"/>
    <w:rsid w:val="00795EC8"/>
    <w:rsid w:val="007A108B"/>
    <w:rsid w:val="007A2D9A"/>
    <w:rsid w:val="007A2E14"/>
    <w:rsid w:val="007A5396"/>
    <w:rsid w:val="007A7F17"/>
    <w:rsid w:val="007B028F"/>
    <w:rsid w:val="007B0424"/>
    <w:rsid w:val="007B1267"/>
    <w:rsid w:val="007B36D6"/>
    <w:rsid w:val="007B3D15"/>
    <w:rsid w:val="007C0FCA"/>
    <w:rsid w:val="007C18A2"/>
    <w:rsid w:val="007C2B36"/>
    <w:rsid w:val="007C309D"/>
    <w:rsid w:val="007C3738"/>
    <w:rsid w:val="007C3D22"/>
    <w:rsid w:val="007C453B"/>
    <w:rsid w:val="007C5433"/>
    <w:rsid w:val="007C7377"/>
    <w:rsid w:val="007D392A"/>
    <w:rsid w:val="007D5431"/>
    <w:rsid w:val="007E019A"/>
    <w:rsid w:val="007E22E1"/>
    <w:rsid w:val="007E257B"/>
    <w:rsid w:val="007E5EBF"/>
    <w:rsid w:val="007E6C72"/>
    <w:rsid w:val="007F0F35"/>
    <w:rsid w:val="007F55D5"/>
    <w:rsid w:val="007F733A"/>
    <w:rsid w:val="007F7410"/>
    <w:rsid w:val="007F7C76"/>
    <w:rsid w:val="0080281B"/>
    <w:rsid w:val="00803280"/>
    <w:rsid w:val="008059A0"/>
    <w:rsid w:val="00807957"/>
    <w:rsid w:val="00807A47"/>
    <w:rsid w:val="0081165B"/>
    <w:rsid w:val="008168AD"/>
    <w:rsid w:val="00820A64"/>
    <w:rsid w:val="00822C0C"/>
    <w:rsid w:val="00823168"/>
    <w:rsid w:val="00823298"/>
    <w:rsid w:val="00824793"/>
    <w:rsid w:val="00826DD2"/>
    <w:rsid w:val="0082735A"/>
    <w:rsid w:val="00830FB0"/>
    <w:rsid w:val="00831D3F"/>
    <w:rsid w:val="008330ED"/>
    <w:rsid w:val="008350CF"/>
    <w:rsid w:val="00836062"/>
    <w:rsid w:val="008360F9"/>
    <w:rsid w:val="00836BC4"/>
    <w:rsid w:val="008378D0"/>
    <w:rsid w:val="00837A4D"/>
    <w:rsid w:val="00840B89"/>
    <w:rsid w:val="0084170D"/>
    <w:rsid w:val="00841FE0"/>
    <w:rsid w:val="00843E3A"/>
    <w:rsid w:val="00844448"/>
    <w:rsid w:val="00845721"/>
    <w:rsid w:val="008474EA"/>
    <w:rsid w:val="00852EC7"/>
    <w:rsid w:val="00853DCD"/>
    <w:rsid w:val="00854936"/>
    <w:rsid w:val="00855575"/>
    <w:rsid w:val="00860AF7"/>
    <w:rsid w:val="00864839"/>
    <w:rsid w:val="008677EA"/>
    <w:rsid w:val="00867978"/>
    <w:rsid w:val="00867B55"/>
    <w:rsid w:val="00870B94"/>
    <w:rsid w:val="00871261"/>
    <w:rsid w:val="0087232D"/>
    <w:rsid w:val="008734A1"/>
    <w:rsid w:val="00874A0A"/>
    <w:rsid w:val="00874C6C"/>
    <w:rsid w:val="00876972"/>
    <w:rsid w:val="008800C4"/>
    <w:rsid w:val="008801B9"/>
    <w:rsid w:val="00881024"/>
    <w:rsid w:val="00881C57"/>
    <w:rsid w:val="00882D66"/>
    <w:rsid w:val="00885687"/>
    <w:rsid w:val="00887282"/>
    <w:rsid w:val="0089259C"/>
    <w:rsid w:val="00892EF2"/>
    <w:rsid w:val="00893FB2"/>
    <w:rsid w:val="0089637A"/>
    <w:rsid w:val="00897263"/>
    <w:rsid w:val="008A14BF"/>
    <w:rsid w:val="008A26B8"/>
    <w:rsid w:val="008A2733"/>
    <w:rsid w:val="008A2FDA"/>
    <w:rsid w:val="008A5C01"/>
    <w:rsid w:val="008A622D"/>
    <w:rsid w:val="008B11C3"/>
    <w:rsid w:val="008B3EC5"/>
    <w:rsid w:val="008B71F2"/>
    <w:rsid w:val="008C049B"/>
    <w:rsid w:val="008C0C7B"/>
    <w:rsid w:val="008C0DBB"/>
    <w:rsid w:val="008C230C"/>
    <w:rsid w:val="008C36D1"/>
    <w:rsid w:val="008C504A"/>
    <w:rsid w:val="008D08E3"/>
    <w:rsid w:val="008D1D7C"/>
    <w:rsid w:val="008D2D02"/>
    <w:rsid w:val="008D33AC"/>
    <w:rsid w:val="008D3C13"/>
    <w:rsid w:val="008D44BD"/>
    <w:rsid w:val="008D657C"/>
    <w:rsid w:val="008D6D00"/>
    <w:rsid w:val="008D6E11"/>
    <w:rsid w:val="008D715C"/>
    <w:rsid w:val="008E0656"/>
    <w:rsid w:val="008E1976"/>
    <w:rsid w:val="008E58CF"/>
    <w:rsid w:val="008E67E5"/>
    <w:rsid w:val="008F1199"/>
    <w:rsid w:val="008F309E"/>
    <w:rsid w:val="008F3BED"/>
    <w:rsid w:val="008F3CA0"/>
    <w:rsid w:val="008F5F5D"/>
    <w:rsid w:val="008F730B"/>
    <w:rsid w:val="008F7A56"/>
    <w:rsid w:val="00900911"/>
    <w:rsid w:val="009012A4"/>
    <w:rsid w:val="0090234C"/>
    <w:rsid w:val="00903415"/>
    <w:rsid w:val="00905A42"/>
    <w:rsid w:val="00906815"/>
    <w:rsid w:val="00907E7D"/>
    <w:rsid w:val="00910FE8"/>
    <w:rsid w:val="009113B8"/>
    <w:rsid w:val="009128A8"/>
    <w:rsid w:val="00913F08"/>
    <w:rsid w:val="009146B7"/>
    <w:rsid w:val="0091569F"/>
    <w:rsid w:val="00915FAA"/>
    <w:rsid w:val="00917536"/>
    <w:rsid w:val="009212D6"/>
    <w:rsid w:val="00922716"/>
    <w:rsid w:val="00924D22"/>
    <w:rsid w:val="0092505D"/>
    <w:rsid w:val="00926602"/>
    <w:rsid w:val="0092676F"/>
    <w:rsid w:val="009275D2"/>
    <w:rsid w:val="009301CA"/>
    <w:rsid w:val="00933CE5"/>
    <w:rsid w:val="00934FF4"/>
    <w:rsid w:val="00936222"/>
    <w:rsid w:val="009363E4"/>
    <w:rsid w:val="00942F9B"/>
    <w:rsid w:val="009442D4"/>
    <w:rsid w:val="00947E6F"/>
    <w:rsid w:val="00952205"/>
    <w:rsid w:val="0095244C"/>
    <w:rsid w:val="009533A3"/>
    <w:rsid w:val="009539F4"/>
    <w:rsid w:val="00954FFE"/>
    <w:rsid w:val="00956ECB"/>
    <w:rsid w:val="00960888"/>
    <w:rsid w:val="009647E7"/>
    <w:rsid w:val="00967746"/>
    <w:rsid w:val="009710F3"/>
    <w:rsid w:val="00972BEC"/>
    <w:rsid w:val="00974C00"/>
    <w:rsid w:val="00974D72"/>
    <w:rsid w:val="00975B5B"/>
    <w:rsid w:val="00976492"/>
    <w:rsid w:val="009811A8"/>
    <w:rsid w:val="00981278"/>
    <w:rsid w:val="00981577"/>
    <w:rsid w:val="00985816"/>
    <w:rsid w:val="0098761E"/>
    <w:rsid w:val="00990B80"/>
    <w:rsid w:val="0099132F"/>
    <w:rsid w:val="009931A3"/>
    <w:rsid w:val="009934D6"/>
    <w:rsid w:val="00993B07"/>
    <w:rsid w:val="00994415"/>
    <w:rsid w:val="00995866"/>
    <w:rsid w:val="009958AB"/>
    <w:rsid w:val="00995D88"/>
    <w:rsid w:val="00996434"/>
    <w:rsid w:val="009A0251"/>
    <w:rsid w:val="009A2FE3"/>
    <w:rsid w:val="009A346A"/>
    <w:rsid w:val="009A4DC7"/>
    <w:rsid w:val="009A5AD6"/>
    <w:rsid w:val="009A6CF7"/>
    <w:rsid w:val="009B0128"/>
    <w:rsid w:val="009B1F27"/>
    <w:rsid w:val="009B222B"/>
    <w:rsid w:val="009B363B"/>
    <w:rsid w:val="009C04B2"/>
    <w:rsid w:val="009C0B00"/>
    <w:rsid w:val="009C28FB"/>
    <w:rsid w:val="009C4C45"/>
    <w:rsid w:val="009D2089"/>
    <w:rsid w:val="009D2CD2"/>
    <w:rsid w:val="009D39B3"/>
    <w:rsid w:val="009D4A4A"/>
    <w:rsid w:val="009D7F5F"/>
    <w:rsid w:val="009E0977"/>
    <w:rsid w:val="009E334B"/>
    <w:rsid w:val="009E4563"/>
    <w:rsid w:val="009E48FC"/>
    <w:rsid w:val="009E5999"/>
    <w:rsid w:val="009E696F"/>
    <w:rsid w:val="009E6DD4"/>
    <w:rsid w:val="009E7925"/>
    <w:rsid w:val="009E7C4C"/>
    <w:rsid w:val="009F04B1"/>
    <w:rsid w:val="009F0863"/>
    <w:rsid w:val="009F1F70"/>
    <w:rsid w:val="009F22FF"/>
    <w:rsid w:val="009F2661"/>
    <w:rsid w:val="009F3A9F"/>
    <w:rsid w:val="009F466E"/>
    <w:rsid w:val="009F6B42"/>
    <w:rsid w:val="00A01843"/>
    <w:rsid w:val="00A027B7"/>
    <w:rsid w:val="00A051AF"/>
    <w:rsid w:val="00A066C1"/>
    <w:rsid w:val="00A071C0"/>
    <w:rsid w:val="00A10193"/>
    <w:rsid w:val="00A121AE"/>
    <w:rsid w:val="00A135AC"/>
    <w:rsid w:val="00A17B1D"/>
    <w:rsid w:val="00A222DC"/>
    <w:rsid w:val="00A2327D"/>
    <w:rsid w:val="00A24864"/>
    <w:rsid w:val="00A25DD8"/>
    <w:rsid w:val="00A26A64"/>
    <w:rsid w:val="00A275CE"/>
    <w:rsid w:val="00A31B32"/>
    <w:rsid w:val="00A3308C"/>
    <w:rsid w:val="00A345AF"/>
    <w:rsid w:val="00A34EB0"/>
    <w:rsid w:val="00A357FC"/>
    <w:rsid w:val="00A36929"/>
    <w:rsid w:val="00A36A3B"/>
    <w:rsid w:val="00A36C28"/>
    <w:rsid w:val="00A37635"/>
    <w:rsid w:val="00A37DF1"/>
    <w:rsid w:val="00A42AC8"/>
    <w:rsid w:val="00A43653"/>
    <w:rsid w:val="00A47C11"/>
    <w:rsid w:val="00A5049E"/>
    <w:rsid w:val="00A506D8"/>
    <w:rsid w:val="00A516BE"/>
    <w:rsid w:val="00A52897"/>
    <w:rsid w:val="00A566FD"/>
    <w:rsid w:val="00A57D06"/>
    <w:rsid w:val="00A61803"/>
    <w:rsid w:val="00A64D22"/>
    <w:rsid w:val="00A64EE9"/>
    <w:rsid w:val="00A65CCE"/>
    <w:rsid w:val="00A6691F"/>
    <w:rsid w:val="00A67E21"/>
    <w:rsid w:val="00A7099C"/>
    <w:rsid w:val="00A7112A"/>
    <w:rsid w:val="00A71F1C"/>
    <w:rsid w:val="00A751BB"/>
    <w:rsid w:val="00A75A76"/>
    <w:rsid w:val="00A75B07"/>
    <w:rsid w:val="00A75DA8"/>
    <w:rsid w:val="00A80ED8"/>
    <w:rsid w:val="00A81CD4"/>
    <w:rsid w:val="00A822C8"/>
    <w:rsid w:val="00A8333B"/>
    <w:rsid w:val="00A842F8"/>
    <w:rsid w:val="00A85719"/>
    <w:rsid w:val="00A87C3D"/>
    <w:rsid w:val="00A90504"/>
    <w:rsid w:val="00A90CFF"/>
    <w:rsid w:val="00A9207E"/>
    <w:rsid w:val="00A92532"/>
    <w:rsid w:val="00A94DE3"/>
    <w:rsid w:val="00A95A9E"/>
    <w:rsid w:val="00A9641C"/>
    <w:rsid w:val="00A97DD9"/>
    <w:rsid w:val="00AA0C7F"/>
    <w:rsid w:val="00AA12BF"/>
    <w:rsid w:val="00AA3A58"/>
    <w:rsid w:val="00AA4BD7"/>
    <w:rsid w:val="00AA56B7"/>
    <w:rsid w:val="00AB0E41"/>
    <w:rsid w:val="00AB2597"/>
    <w:rsid w:val="00AB285B"/>
    <w:rsid w:val="00AB510C"/>
    <w:rsid w:val="00AB5813"/>
    <w:rsid w:val="00AB6427"/>
    <w:rsid w:val="00AB7C62"/>
    <w:rsid w:val="00AC1EDC"/>
    <w:rsid w:val="00AC3492"/>
    <w:rsid w:val="00AC3FA7"/>
    <w:rsid w:val="00AC466D"/>
    <w:rsid w:val="00AC500F"/>
    <w:rsid w:val="00AD0F65"/>
    <w:rsid w:val="00AD15BD"/>
    <w:rsid w:val="00AD1E4C"/>
    <w:rsid w:val="00AD3F84"/>
    <w:rsid w:val="00AD416F"/>
    <w:rsid w:val="00AD5728"/>
    <w:rsid w:val="00AD6358"/>
    <w:rsid w:val="00AD672E"/>
    <w:rsid w:val="00AD675D"/>
    <w:rsid w:val="00AD6952"/>
    <w:rsid w:val="00AE20AC"/>
    <w:rsid w:val="00AE3456"/>
    <w:rsid w:val="00AE4FDE"/>
    <w:rsid w:val="00AE70EB"/>
    <w:rsid w:val="00AE7689"/>
    <w:rsid w:val="00AF0B0C"/>
    <w:rsid w:val="00AF0F82"/>
    <w:rsid w:val="00AF0FB3"/>
    <w:rsid w:val="00AF18B7"/>
    <w:rsid w:val="00AF19F7"/>
    <w:rsid w:val="00AF200F"/>
    <w:rsid w:val="00AF2E13"/>
    <w:rsid w:val="00AF3B9F"/>
    <w:rsid w:val="00AF4937"/>
    <w:rsid w:val="00AF5760"/>
    <w:rsid w:val="00AF62EF"/>
    <w:rsid w:val="00B0085E"/>
    <w:rsid w:val="00B01C18"/>
    <w:rsid w:val="00B02624"/>
    <w:rsid w:val="00B034A8"/>
    <w:rsid w:val="00B0394E"/>
    <w:rsid w:val="00B04BF9"/>
    <w:rsid w:val="00B05199"/>
    <w:rsid w:val="00B05D17"/>
    <w:rsid w:val="00B06516"/>
    <w:rsid w:val="00B10F75"/>
    <w:rsid w:val="00B14169"/>
    <w:rsid w:val="00B14574"/>
    <w:rsid w:val="00B152B9"/>
    <w:rsid w:val="00B17364"/>
    <w:rsid w:val="00B20066"/>
    <w:rsid w:val="00B20FDB"/>
    <w:rsid w:val="00B23275"/>
    <w:rsid w:val="00B232FE"/>
    <w:rsid w:val="00B2336B"/>
    <w:rsid w:val="00B242DE"/>
    <w:rsid w:val="00B36335"/>
    <w:rsid w:val="00B4078A"/>
    <w:rsid w:val="00B411CF"/>
    <w:rsid w:val="00B424AC"/>
    <w:rsid w:val="00B44A5B"/>
    <w:rsid w:val="00B44EFF"/>
    <w:rsid w:val="00B46326"/>
    <w:rsid w:val="00B4733B"/>
    <w:rsid w:val="00B47899"/>
    <w:rsid w:val="00B5331B"/>
    <w:rsid w:val="00B53D3A"/>
    <w:rsid w:val="00B566C9"/>
    <w:rsid w:val="00B572B1"/>
    <w:rsid w:val="00B61225"/>
    <w:rsid w:val="00B61C4C"/>
    <w:rsid w:val="00B63B25"/>
    <w:rsid w:val="00B66822"/>
    <w:rsid w:val="00B66E23"/>
    <w:rsid w:val="00B71C9F"/>
    <w:rsid w:val="00B725DB"/>
    <w:rsid w:val="00B730D7"/>
    <w:rsid w:val="00B73D4D"/>
    <w:rsid w:val="00B73EF6"/>
    <w:rsid w:val="00B75C8E"/>
    <w:rsid w:val="00B763B7"/>
    <w:rsid w:val="00B76427"/>
    <w:rsid w:val="00B81244"/>
    <w:rsid w:val="00B85734"/>
    <w:rsid w:val="00B8790F"/>
    <w:rsid w:val="00B90188"/>
    <w:rsid w:val="00B9091C"/>
    <w:rsid w:val="00B90F05"/>
    <w:rsid w:val="00B91E44"/>
    <w:rsid w:val="00B923B8"/>
    <w:rsid w:val="00B936DD"/>
    <w:rsid w:val="00B946E0"/>
    <w:rsid w:val="00B97029"/>
    <w:rsid w:val="00B977A1"/>
    <w:rsid w:val="00BA2F68"/>
    <w:rsid w:val="00BA3C66"/>
    <w:rsid w:val="00BA4F65"/>
    <w:rsid w:val="00BA5540"/>
    <w:rsid w:val="00BA5E81"/>
    <w:rsid w:val="00BA7ACF"/>
    <w:rsid w:val="00BA7C40"/>
    <w:rsid w:val="00BA7DCD"/>
    <w:rsid w:val="00BA7E5A"/>
    <w:rsid w:val="00BB2470"/>
    <w:rsid w:val="00BB2BD8"/>
    <w:rsid w:val="00BB2E4F"/>
    <w:rsid w:val="00BB3B53"/>
    <w:rsid w:val="00BB54C5"/>
    <w:rsid w:val="00BB60B7"/>
    <w:rsid w:val="00BB72E2"/>
    <w:rsid w:val="00BB7E1A"/>
    <w:rsid w:val="00BC0227"/>
    <w:rsid w:val="00BC0687"/>
    <w:rsid w:val="00BC25D7"/>
    <w:rsid w:val="00BC2839"/>
    <w:rsid w:val="00BC67AB"/>
    <w:rsid w:val="00BC7DA9"/>
    <w:rsid w:val="00BC7E8F"/>
    <w:rsid w:val="00BD096E"/>
    <w:rsid w:val="00BD66A6"/>
    <w:rsid w:val="00BD6A5A"/>
    <w:rsid w:val="00BE0DD0"/>
    <w:rsid w:val="00BE43B5"/>
    <w:rsid w:val="00BE55BD"/>
    <w:rsid w:val="00BE5F2A"/>
    <w:rsid w:val="00BE63E6"/>
    <w:rsid w:val="00BE652A"/>
    <w:rsid w:val="00BE73C8"/>
    <w:rsid w:val="00BE75A6"/>
    <w:rsid w:val="00BE7D16"/>
    <w:rsid w:val="00BF0D04"/>
    <w:rsid w:val="00BF1CFC"/>
    <w:rsid w:val="00BF2B89"/>
    <w:rsid w:val="00BF4C11"/>
    <w:rsid w:val="00BF675E"/>
    <w:rsid w:val="00BF713D"/>
    <w:rsid w:val="00C00FD0"/>
    <w:rsid w:val="00C02B93"/>
    <w:rsid w:val="00C04558"/>
    <w:rsid w:val="00C05F3D"/>
    <w:rsid w:val="00C11004"/>
    <w:rsid w:val="00C1348D"/>
    <w:rsid w:val="00C13EF3"/>
    <w:rsid w:val="00C1481F"/>
    <w:rsid w:val="00C154D9"/>
    <w:rsid w:val="00C15D4D"/>
    <w:rsid w:val="00C15E97"/>
    <w:rsid w:val="00C17794"/>
    <w:rsid w:val="00C21719"/>
    <w:rsid w:val="00C233D3"/>
    <w:rsid w:val="00C2538E"/>
    <w:rsid w:val="00C255B8"/>
    <w:rsid w:val="00C25C5D"/>
    <w:rsid w:val="00C26E03"/>
    <w:rsid w:val="00C316D6"/>
    <w:rsid w:val="00C33E8F"/>
    <w:rsid w:val="00C34C7A"/>
    <w:rsid w:val="00C35BB2"/>
    <w:rsid w:val="00C377F5"/>
    <w:rsid w:val="00C377F9"/>
    <w:rsid w:val="00C37FD9"/>
    <w:rsid w:val="00C403EF"/>
    <w:rsid w:val="00C44CDB"/>
    <w:rsid w:val="00C45EC4"/>
    <w:rsid w:val="00C4654C"/>
    <w:rsid w:val="00C46F7C"/>
    <w:rsid w:val="00C4709F"/>
    <w:rsid w:val="00C517CB"/>
    <w:rsid w:val="00C535E2"/>
    <w:rsid w:val="00C53E37"/>
    <w:rsid w:val="00C576F2"/>
    <w:rsid w:val="00C57E44"/>
    <w:rsid w:val="00C61A70"/>
    <w:rsid w:val="00C622B2"/>
    <w:rsid w:val="00C63334"/>
    <w:rsid w:val="00C63A04"/>
    <w:rsid w:val="00C63EFF"/>
    <w:rsid w:val="00C6493E"/>
    <w:rsid w:val="00C64CD8"/>
    <w:rsid w:val="00C67BAB"/>
    <w:rsid w:val="00C7085E"/>
    <w:rsid w:val="00C70C2A"/>
    <w:rsid w:val="00C73776"/>
    <w:rsid w:val="00C77351"/>
    <w:rsid w:val="00C77EEC"/>
    <w:rsid w:val="00C80475"/>
    <w:rsid w:val="00C80DEB"/>
    <w:rsid w:val="00C81E34"/>
    <w:rsid w:val="00C82A1B"/>
    <w:rsid w:val="00C830E0"/>
    <w:rsid w:val="00C8325A"/>
    <w:rsid w:val="00C83975"/>
    <w:rsid w:val="00C83A7B"/>
    <w:rsid w:val="00C8558F"/>
    <w:rsid w:val="00C867BD"/>
    <w:rsid w:val="00C875F9"/>
    <w:rsid w:val="00C90534"/>
    <w:rsid w:val="00C90754"/>
    <w:rsid w:val="00C93CC8"/>
    <w:rsid w:val="00C93ED0"/>
    <w:rsid w:val="00C95FF0"/>
    <w:rsid w:val="00C96F43"/>
    <w:rsid w:val="00C971CF"/>
    <w:rsid w:val="00C97EC0"/>
    <w:rsid w:val="00CA2470"/>
    <w:rsid w:val="00CA447D"/>
    <w:rsid w:val="00CB063F"/>
    <w:rsid w:val="00CB108E"/>
    <w:rsid w:val="00CB1206"/>
    <w:rsid w:val="00CB1D4F"/>
    <w:rsid w:val="00CB2AA5"/>
    <w:rsid w:val="00CB3489"/>
    <w:rsid w:val="00CC0AD7"/>
    <w:rsid w:val="00CC0D41"/>
    <w:rsid w:val="00CC199A"/>
    <w:rsid w:val="00CC1EB9"/>
    <w:rsid w:val="00CC3632"/>
    <w:rsid w:val="00CC4989"/>
    <w:rsid w:val="00CC519C"/>
    <w:rsid w:val="00CC5352"/>
    <w:rsid w:val="00CC5724"/>
    <w:rsid w:val="00CC5AB7"/>
    <w:rsid w:val="00CC712E"/>
    <w:rsid w:val="00CD2771"/>
    <w:rsid w:val="00CD35EE"/>
    <w:rsid w:val="00CD4828"/>
    <w:rsid w:val="00CD4D0A"/>
    <w:rsid w:val="00CD5164"/>
    <w:rsid w:val="00CD67BF"/>
    <w:rsid w:val="00CD6DC1"/>
    <w:rsid w:val="00CE0848"/>
    <w:rsid w:val="00CE3528"/>
    <w:rsid w:val="00CE430F"/>
    <w:rsid w:val="00CE4914"/>
    <w:rsid w:val="00CE62F2"/>
    <w:rsid w:val="00CE6412"/>
    <w:rsid w:val="00CE7384"/>
    <w:rsid w:val="00CF0FB2"/>
    <w:rsid w:val="00CF2514"/>
    <w:rsid w:val="00CF3EDF"/>
    <w:rsid w:val="00CF40A4"/>
    <w:rsid w:val="00CF6721"/>
    <w:rsid w:val="00CF7557"/>
    <w:rsid w:val="00CF7C9C"/>
    <w:rsid w:val="00D00003"/>
    <w:rsid w:val="00D00E8B"/>
    <w:rsid w:val="00D01B0A"/>
    <w:rsid w:val="00D051B8"/>
    <w:rsid w:val="00D061A8"/>
    <w:rsid w:val="00D10C5C"/>
    <w:rsid w:val="00D114A0"/>
    <w:rsid w:val="00D12C85"/>
    <w:rsid w:val="00D15C05"/>
    <w:rsid w:val="00D16C53"/>
    <w:rsid w:val="00D17236"/>
    <w:rsid w:val="00D20EF2"/>
    <w:rsid w:val="00D23215"/>
    <w:rsid w:val="00D252BB"/>
    <w:rsid w:val="00D27532"/>
    <w:rsid w:val="00D30722"/>
    <w:rsid w:val="00D30D82"/>
    <w:rsid w:val="00D324AA"/>
    <w:rsid w:val="00D330E4"/>
    <w:rsid w:val="00D33BAD"/>
    <w:rsid w:val="00D3414C"/>
    <w:rsid w:val="00D3578E"/>
    <w:rsid w:val="00D35900"/>
    <w:rsid w:val="00D36DB1"/>
    <w:rsid w:val="00D375F0"/>
    <w:rsid w:val="00D37D0C"/>
    <w:rsid w:val="00D4269A"/>
    <w:rsid w:val="00D432C7"/>
    <w:rsid w:val="00D43C0C"/>
    <w:rsid w:val="00D50030"/>
    <w:rsid w:val="00D54969"/>
    <w:rsid w:val="00D54FA4"/>
    <w:rsid w:val="00D5563F"/>
    <w:rsid w:val="00D5575D"/>
    <w:rsid w:val="00D56D8C"/>
    <w:rsid w:val="00D60100"/>
    <w:rsid w:val="00D649F3"/>
    <w:rsid w:val="00D65921"/>
    <w:rsid w:val="00D65B7C"/>
    <w:rsid w:val="00D6666B"/>
    <w:rsid w:val="00D676B4"/>
    <w:rsid w:val="00D74B6F"/>
    <w:rsid w:val="00D75B95"/>
    <w:rsid w:val="00D76583"/>
    <w:rsid w:val="00D77E57"/>
    <w:rsid w:val="00D80A04"/>
    <w:rsid w:val="00D81251"/>
    <w:rsid w:val="00D85F10"/>
    <w:rsid w:val="00D86D8F"/>
    <w:rsid w:val="00D91856"/>
    <w:rsid w:val="00D97F4F"/>
    <w:rsid w:val="00DA037E"/>
    <w:rsid w:val="00DA176D"/>
    <w:rsid w:val="00DA1B82"/>
    <w:rsid w:val="00DA23EE"/>
    <w:rsid w:val="00DA25A4"/>
    <w:rsid w:val="00DA3018"/>
    <w:rsid w:val="00DA61A0"/>
    <w:rsid w:val="00DA7E4E"/>
    <w:rsid w:val="00DB0DC8"/>
    <w:rsid w:val="00DB72A4"/>
    <w:rsid w:val="00DB7748"/>
    <w:rsid w:val="00DB78E2"/>
    <w:rsid w:val="00DB79A4"/>
    <w:rsid w:val="00DB7E26"/>
    <w:rsid w:val="00DC15FD"/>
    <w:rsid w:val="00DC2C27"/>
    <w:rsid w:val="00DC3D7F"/>
    <w:rsid w:val="00DC5023"/>
    <w:rsid w:val="00DC5E43"/>
    <w:rsid w:val="00DD21F1"/>
    <w:rsid w:val="00DD3BF5"/>
    <w:rsid w:val="00DD451F"/>
    <w:rsid w:val="00DD5377"/>
    <w:rsid w:val="00DD5522"/>
    <w:rsid w:val="00DD62C2"/>
    <w:rsid w:val="00DD6BA4"/>
    <w:rsid w:val="00DD760E"/>
    <w:rsid w:val="00DD7B5D"/>
    <w:rsid w:val="00DE0726"/>
    <w:rsid w:val="00DE127C"/>
    <w:rsid w:val="00DE3B13"/>
    <w:rsid w:val="00DE3C7D"/>
    <w:rsid w:val="00DE4AA0"/>
    <w:rsid w:val="00DE70A4"/>
    <w:rsid w:val="00DE784D"/>
    <w:rsid w:val="00DE78A7"/>
    <w:rsid w:val="00DF01B3"/>
    <w:rsid w:val="00DF1119"/>
    <w:rsid w:val="00DF1A9B"/>
    <w:rsid w:val="00DF2820"/>
    <w:rsid w:val="00DF478D"/>
    <w:rsid w:val="00DF4BA9"/>
    <w:rsid w:val="00DF530F"/>
    <w:rsid w:val="00E001D1"/>
    <w:rsid w:val="00E002E4"/>
    <w:rsid w:val="00E0326C"/>
    <w:rsid w:val="00E03C68"/>
    <w:rsid w:val="00E04518"/>
    <w:rsid w:val="00E07057"/>
    <w:rsid w:val="00E1143A"/>
    <w:rsid w:val="00E13047"/>
    <w:rsid w:val="00E134F7"/>
    <w:rsid w:val="00E1788B"/>
    <w:rsid w:val="00E22AA8"/>
    <w:rsid w:val="00E23A70"/>
    <w:rsid w:val="00E23F36"/>
    <w:rsid w:val="00E25872"/>
    <w:rsid w:val="00E26296"/>
    <w:rsid w:val="00E30BF4"/>
    <w:rsid w:val="00E30D6C"/>
    <w:rsid w:val="00E30FB2"/>
    <w:rsid w:val="00E3175C"/>
    <w:rsid w:val="00E31AB8"/>
    <w:rsid w:val="00E328F6"/>
    <w:rsid w:val="00E3729E"/>
    <w:rsid w:val="00E378AD"/>
    <w:rsid w:val="00E37C40"/>
    <w:rsid w:val="00E4019A"/>
    <w:rsid w:val="00E42940"/>
    <w:rsid w:val="00E457AA"/>
    <w:rsid w:val="00E50F33"/>
    <w:rsid w:val="00E548A6"/>
    <w:rsid w:val="00E54B66"/>
    <w:rsid w:val="00E550E8"/>
    <w:rsid w:val="00E558F5"/>
    <w:rsid w:val="00E60573"/>
    <w:rsid w:val="00E61084"/>
    <w:rsid w:val="00E63B73"/>
    <w:rsid w:val="00E653CD"/>
    <w:rsid w:val="00E67C2B"/>
    <w:rsid w:val="00E71B90"/>
    <w:rsid w:val="00E7283E"/>
    <w:rsid w:val="00E850A8"/>
    <w:rsid w:val="00E861BE"/>
    <w:rsid w:val="00E90ACD"/>
    <w:rsid w:val="00E921D6"/>
    <w:rsid w:val="00E925CA"/>
    <w:rsid w:val="00E94A78"/>
    <w:rsid w:val="00E951A8"/>
    <w:rsid w:val="00E97F02"/>
    <w:rsid w:val="00EA51F3"/>
    <w:rsid w:val="00EA6B58"/>
    <w:rsid w:val="00EA79A1"/>
    <w:rsid w:val="00EB0057"/>
    <w:rsid w:val="00EB24AB"/>
    <w:rsid w:val="00EB2677"/>
    <w:rsid w:val="00EB3F0F"/>
    <w:rsid w:val="00EB5693"/>
    <w:rsid w:val="00EB5B8B"/>
    <w:rsid w:val="00EB75DC"/>
    <w:rsid w:val="00EB7F0F"/>
    <w:rsid w:val="00EC25BF"/>
    <w:rsid w:val="00EC3415"/>
    <w:rsid w:val="00EC347F"/>
    <w:rsid w:val="00EC410F"/>
    <w:rsid w:val="00EC510D"/>
    <w:rsid w:val="00EC6410"/>
    <w:rsid w:val="00EC68C9"/>
    <w:rsid w:val="00EC6B64"/>
    <w:rsid w:val="00EC7AC3"/>
    <w:rsid w:val="00ED0122"/>
    <w:rsid w:val="00ED0552"/>
    <w:rsid w:val="00ED0775"/>
    <w:rsid w:val="00ED192D"/>
    <w:rsid w:val="00ED1E7F"/>
    <w:rsid w:val="00ED51CF"/>
    <w:rsid w:val="00ED5975"/>
    <w:rsid w:val="00ED61F5"/>
    <w:rsid w:val="00ED79FA"/>
    <w:rsid w:val="00EE05EE"/>
    <w:rsid w:val="00EE5ECC"/>
    <w:rsid w:val="00EE6013"/>
    <w:rsid w:val="00EE639E"/>
    <w:rsid w:val="00EE6A54"/>
    <w:rsid w:val="00EF00EE"/>
    <w:rsid w:val="00EF00FC"/>
    <w:rsid w:val="00EF0AC5"/>
    <w:rsid w:val="00EF1A73"/>
    <w:rsid w:val="00EF3A88"/>
    <w:rsid w:val="00EF6368"/>
    <w:rsid w:val="00EF7CF5"/>
    <w:rsid w:val="00F00653"/>
    <w:rsid w:val="00F00EC7"/>
    <w:rsid w:val="00F01274"/>
    <w:rsid w:val="00F017AB"/>
    <w:rsid w:val="00F01A96"/>
    <w:rsid w:val="00F02381"/>
    <w:rsid w:val="00F02FE5"/>
    <w:rsid w:val="00F03DCB"/>
    <w:rsid w:val="00F0413B"/>
    <w:rsid w:val="00F04A13"/>
    <w:rsid w:val="00F07010"/>
    <w:rsid w:val="00F07C72"/>
    <w:rsid w:val="00F10A08"/>
    <w:rsid w:val="00F11390"/>
    <w:rsid w:val="00F11449"/>
    <w:rsid w:val="00F114CB"/>
    <w:rsid w:val="00F118C6"/>
    <w:rsid w:val="00F12323"/>
    <w:rsid w:val="00F12FAE"/>
    <w:rsid w:val="00F1495E"/>
    <w:rsid w:val="00F15168"/>
    <w:rsid w:val="00F159E7"/>
    <w:rsid w:val="00F15AEA"/>
    <w:rsid w:val="00F178BC"/>
    <w:rsid w:val="00F219A4"/>
    <w:rsid w:val="00F27425"/>
    <w:rsid w:val="00F32B2E"/>
    <w:rsid w:val="00F332A6"/>
    <w:rsid w:val="00F3436C"/>
    <w:rsid w:val="00F3579C"/>
    <w:rsid w:val="00F37CDD"/>
    <w:rsid w:val="00F4187B"/>
    <w:rsid w:val="00F41A35"/>
    <w:rsid w:val="00F43E78"/>
    <w:rsid w:val="00F44ADD"/>
    <w:rsid w:val="00F478C3"/>
    <w:rsid w:val="00F50507"/>
    <w:rsid w:val="00F530B2"/>
    <w:rsid w:val="00F531C7"/>
    <w:rsid w:val="00F53F8A"/>
    <w:rsid w:val="00F54A85"/>
    <w:rsid w:val="00F54F4A"/>
    <w:rsid w:val="00F55D32"/>
    <w:rsid w:val="00F55EE8"/>
    <w:rsid w:val="00F561C0"/>
    <w:rsid w:val="00F615AB"/>
    <w:rsid w:val="00F61D0E"/>
    <w:rsid w:val="00F62D6A"/>
    <w:rsid w:val="00F64890"/>
    <w:rsid w:val="00F658B9"/>
    <w:rsid w:val="00F65979"/>
    <w:rsid w:val="00F65CDC"/>
    <w:rsid w:val="00F663AF"/>
    <w:rsid w:val="00F73281"/>
    <w:rsid w:val="00F73BBA"/>
    <w:rsid w:val="00F7437F"/>
    <w:rsid w:val="00F76185"/>
    <w:rsid w:val="00F76D59"/>
    <w:rsid w:val="00F76D90"/>
    <w:rsid w:val="00F771B3"/>
    <w:rsid w:val="00F772A3"/>
    <w:rsid w:val="00F8040A"/>
    <w:rsid w:val="00F8261B"/>
    <w:rsid w:val="00F84051"/>
    <w:rsid w:val="00F84AB5"/>
    <w:rsid w:val="00F84DA9"/>
    <w:rsid w:val="00F859AD"/>
    <w:rsid w:val="00F86772"/>
    <w:rsid w:val="00F86A95"/>
    <w:rsid w:val="00F87239"/>
    <w:rsid w:val="00F91641"/>
    <w:rsid w:val="00F956A8"/>
    <w:rsid w:val="00F96B27"/>
    <w:rsid w:val="00F97167"/>
    <w:rsid w:val="00F97AAE"/>
    <w:rsid w:val="00FA00BC"/>
    <w:rsid w:val="00FA0869"/>
    <w:rsid w:val="00FA1C9F"/>
    <w:rsid w:val="00FA4664"/>
    <w:rsid w:val="00FA4A26"/>
    <w:rsid w:val="00FB00BC"/>
    <w:rsid w:val="00FB08CB"/>
    <w:rsid w:val="00FB2606"/>
    <w:rsid w:val="00FB28D0"/>
    <w:rsid w:val="00FB31B5"/>
    <w:rsid w:val="00FB3D59"/>
    <w:rsid w:val="00FB52FC"/>
    <w:rsid w:val="00FB65E5"/>
    <w:rsid w:val="00FB69D0"/>
    <w:rsid w:val="00FB769B"/>
    <w:rsid w:val="00FC23B3"/>
    <w:rsid w:val="00FC464D"/>
    <w:rsid w:val="00FC5351"/>
    <w:rsid w:val="00FC65C0"/>
    <w:rsid w:val="00FC6965"/>
    <w:rsid w:val="00FC6DD0"/>
    <w:rsid w:val="00FD0263"/>
    <w:rsid w:val="00FD4623"/>
    <w:rsid w:val="00FD58B1"/>
    <w:rsid w:val="00FD5A82"/>
    <w:rsid w:val="00FD5B0A"/>
    <w:rsid w:val="00FE1DF1"/>
    <w:rsid w:val="00FE2642"/>
    <w:rsid w:val="00FE2C4C"/>
    <w:rsid w:val="00FE3C9E"/>
    <w:rsid w:val="00FE4040"/>
    <w:rsid w:val="00FE42FD"/>
    <w:rsid w:val="00FE5028"/>
    <w:rsid w:val="00FE5BCF"/>
    <w:rsid w:val="00FF01CD"/>
    <w:rsid w:val="00FF023D"/>
    <w:rsid w:val="00FF15DB"/>
    <w:rsid w:val="00FF3140"/>
    <w:rsid w:val="00FF3C16"/>
    <w:rsid w:val="00FF4AA3"/>
    <w:rsid w:val="00FF6201"/>
    <w:rsid w:val="00FF6708"/>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14468"/>
  <w15:docId w15:val="{788F1B05-8F36-42B6-8B07-CD042956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025"/>
    <w:pPr>
      <w:spacing w:after="113" w:line="301"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nhideWhenUsed/>
    <w:qFormat/>
    <w:rsid w:val="00E0326C"/>
    <w:pPr>
      <w:keepNext/>
      <w:keepLines/>
      <w:spacing w:after="155"/>
      <w:ind w:left="10" w:hanging="10"/>
      <w:outlineLvl w:val="0"/>
    </w:pPr>
    <w:rPr>
      <w:rFonts w:eastAsia="Times New Roman" w:cs="Times New Roman"/>
      <w:b/>
      <w:caps/>
      <w:u w:val="single"/>
    </w:rPr>
  </w:style>
  <w:style w:type="paragraph" w:styleId="Titolo2">
    <w:name w:val="heading 2"/>
    <w:basedOn w:val="Titolo1"/>
    <w:next w:val="Normale"/>
    <w:link w:val="Titolo2Carattere"/>
    <w:unhideWhenUsed/>
    <w:qFormat/>
    <w:rsid w:val="00E0326C"/>
    <w:pPr>
      <w:tabs>
        <w:tab w:val="left" w:pos="720"/>
      </w:tabs>
      <w:spacing w:before="120" w:after="120" w:line="300" w:lineRule="auto"/>
      <w:jc w:val="both"/>
      <w:outlineLvl w:val="1"/>
    </w:pPr>
    <w:rPr>
      <w:bCs/>
      <w:caps w:val="0"/>
      <w:smallCaps/>
    </w:rPr>
  </w:style>
  <w:style w:type="paragraph" w:styleId="Titolo3">
    <w:name w:val="heading 3"/>
    <w:basedOn w:val="Titolo1"/>
    <w:next w:val="Normale"/>
    <w:link w:val="Titolo3Carattere"/>
    <w:unhideWhenUsed/>
    <w:qFormat/>
    <w:rsid w:val="00E0326C"/>
    <w:pPr>
      <w:tabs>
        <w:tab w:val="left" w:pos="720"/>
      </w:tabs>
      <w:spacing w:before="120" w:after="120" w:line="300" w:lineRule="auto"/>
      <w:jc w:val="both"/>
      <w:outlineLvl w:val="2"/>
    </w:pPr>
    <w:rPr>
      <w:bCs/>
      <w:caps w:val="0"/>
    </w:rPr>
  </w:style>
  <w:style w:type="paragraph" w:styleId="Titolo4">
    <w:name w:val="heading 4"/>
    <w:basedOn w:val="Titolo1"/>
    <w:next w:val="Normale"/>
    <w:link w:val="Titolo4Carattere"/>
    <w:unhideWhenUsed/>
    <w:qFormat/>
    <w:rsid w:val="00E0326C"/>
    <w:pPr>
      <w:tabs>
        <w:tab w:val="left" w:pos="720"/>
      </w:tabs>
      <w:spacing w:before="120" w:after="120" w:line="300" w:lineRule="auto"/>
      <w:ind w:left="20"/>
      <w:jc w:val="both"/>
      <w:outlineLvl w:val="3"/>
    </w:pPr>
    <w:rPr>
      <w:bCs/>
      <w:caps w:val="0"/>
      <w:u w:val="none"/>
    </w:rPr>
  </w:style>
  <w:style w:type="paragraph" w:styleId="Titolo5">
    <w:name w:val="heading 5"/>
    <w:basedOn w:val="Normale"/>
    <w:next w:val="Normale"/>
    <w:link w:val="Titolo5Carattere"/>
    <w:semiHidden/>
    <w:unhideWhenUsed/>
    <w:qFormat/>
    <w:rsid w:val="00430133"/>
    <w:pPr>
      <w:keepNext/>
      <w:keepLines/>
      <w:spacing w:before="40" w:after="0"/>
      <w:outlineLvl w:val="4"/>
    </w:pPr>
    <w:rPr>
      <w:rFonts w:asciiTheme="minorHAnsi" w:eastAsia="SimSun" w:hAnsiTheme="minorHAnsi"/>
      <w:i/>
      <w:color w:val="003A62"/>
    </w:rPr>
  </w:style>
  <w:style w:type="paragraph" w:styleId="Titolo6">
    <w:name w:val="heading 6"/>
    <w:basedOn w:val="Normale"/>
    <w:next w:val="Normale"/>
    <w:link w:val="Titolo6Carattere"/>
    <w:uiPriority w:val="9"/>
    <w:semiHidden/>
    <w:unhideWhenUsed/>
    <w:qFormat/>
    <w:rsid w:val="00430133"/>
    <w:pPr>
      <w:keepNext/>
      <w:keepLines/>
      <w:spacing w:before="40" w:after="0"/>
      <w:outlineLvl w:val="5"/>
    </w:pPr>
    <w:rPr>
      <w:rFonts w:ascii="Cambria" w:eastAsia="SimSun" w:hAnsi="Cambria"/>
      <w:i/>
      <w:iCs/>
      <w:color w:val="243F60"/>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0326C"/>
    <w:rPr>
      <w:rFonts w:eastAsia="Times New Roman" w:cs="Times New Roman"/>
      <w:b/>
      <w:caps/>
      <w:u w:val="single"/>
    </w:rPr>
  </w:style>
  <w:style w:type="paragraph" w:styleId="Sommario1">
    <w:name w:val="toc 1"/>
    <w:hidden/>
    <w:uiPriority w:val="39"/>
    <w:pPr>
      <w:spacing w:before="120" w:after="120" w:line="301" w:lineRule="auto"/>
      <w:ind w:hanging="10"/>
    </w:pPr>
    <w:rPr>
      <w:rFonts w:eastAsia="Times New Roman" w:cs="Times New Roman"/>
      <w:b/>
      <w:bCs/>
      <w:caps/>
      <w:color w:val="000000"/>
      <w:sz w:val="20"/>
      <w:szCs w:val="20"/>
    </w:rPr>
  </w:style>
  <w:style w:type="character" w:styleId="Collegamentoipertestuale">
    <w:name w:val="Hyperlink"/>
    <w:basedOn w:val="Carpredefinitoparagrafo"/>
    <w:uiPriority w:val="99"/>
    <w:unhideWhenUsed/>
    <w:rsid w:val="002A34F3"/>
    <w:rPr>
      <w:color w:val="0563C1" w:themeColor="hyperlink"/>
      <w:u w:val="single"/>
    </w:rPr>
  </w:style>
  <w:style w:type="paragraph" w:styleId="Testofumetto">
    <w:name w:val="Balloon Text"/>
    <w:basedOn w:val="Normale"/>
    <w:link w:val="TestofumettoCarattere"/>
    <w:uiPriority w:val="99"/>
    <w:semiHidden/>
    <w:unhideWhenUsed/>
    <w:rsid w:val="002A3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A34F3"/>
    <w:rPr>
      <w:rFonts w:ascii="Segoe UI" w:eastAsia="Times New Roman" w:hAnsi="Segoe UI" w:cs="Segoe UI"/>
      <w:color w:val="000000"/>
      <w:sz w:val="18"/>
      <w:szCs w:val="18"/>
    </w:rPr>
  </w:style>
  <w:style w:type="paragraph" w:styleId="Revisione">
    <w:name w:val="Revision"/>
    <w:hidden/>
    <w:uiPriority w:val="99"/>
    <w:semiHidden/>
    <w:rsid w:val="002A34F3"/>
    <w:pPr>
      <w:spacing w:after="0" w:line="240" w:lineRule="auto"/>
    </w:pPr>
    <w:rPr>
      <w:rFonts w:ascii="Times New Roman" w:eastAsia="Times New Roman" w:hAnsi="Times New Roman" w:cs="Times New Roman"/>
      <w:color w:val="000000"/>
    </w:rPr>
  </w:style>
  <w:style w:type="paragraph" w:styleId="Intestazione">
    <w:name w:val="header"/>
    <w:basedOn w:val="Normale"/>
    <w:link w:val="IntestazioneCarattere"/>
    <w:uiPriority w:val="4"/>
    <w:unhideWhenUsed/>
    <w:rsid w:val="002A3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4"/>
    <w:rsid w:val="002A34F3"/>
    <w:rPr>
      <w:rFonts w:ascii="Times New Roman" w:eastAsia="Times New Roman" w:hAnsi="Times New Roman" w:cs="Times New Roman"/>
      <w:color w:val="000000"/>
    </w:rPr>
  </w:style>
  <w:style w:type="table" w:styleId="Grigliatabella">
    <w:name w:val="Table Grid"/>
    <w:basedOn w:val="Tabellanormale"/>
    <w:uiPriority w:val="39"/>
    <w:rsid w:val="00AD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5563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D5563F"/>
    <w:rPr>
      <w:rFonts w:cs="Times New Roman"/>
    </w:rPr>
  </w:style>
  <w:style w:type="character" w:customStyle="1" w:styleId="Titolo2Carattere">
    <w:name w:val="Titolo 2 Carattere"/>
    <w:basedOn w:val="Carpredefinitoparagrafo"/>
    <w:link w:val="Titolo2"/>
    <w:rsid w:val="00E0326C"/>
    <w:rPr>
      <w:rFonts w:eastAsia="Times New Roman" w:cs="Times New Roman"/>
      <w:b/>
      <w:bCs/>
      <w:smallCaps/>
      <w:u w:val="single"/>
    </w:rPr>
  </w:style>
  <w:style w:type="character" w:styleId="Collegamentovisitato">
    <w:name w:val="FollowedHyperlink"/>
    <w:basedOn w:val="Carpredefinitoparagrafo"/>
    <w:uiPriority w:val="99"/>
    <w:semiHidden/>
    <w:unhideWhenUsed/>
    <w:rsid w:val="00173AFD"/>
    <w:rPr>
      <w:color w:val="954F72" w:themeColor="followedHyperlink"/>
      <w:u w:val="single"/>
    </w:rPr>
  </w:style>
  <w:style w:type="paragraph" w:styleId="Titolosommario">
    <w:name w:val="TOC Heading"/>
    <w:basedOn w:val="Titolo1"/>
    <w:next w:val="Normale"/>
    <w:uiPriority w:val="39"/>
    <w:unhideWhenUsed/>
    <w:qFormat/>
    <w:rsid w:val="001E61B3"/>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7"/>
    <w:unhideWhenUsed/>
    <w:rsid w:val="001E61B3"/>
    <w:pPr>
      <w:spacing w:after="0"/>
      <w:ind w:left="220"/>
      <w:jc w:val="left"/>
    </w:pPr>
    <w:rPr>
      <w:rFonts w:asciiTheme="minorHAnsi" w:hAnsiTheme="minorHAnsi"/>
      <w:smallCaps/>
      <w:sz w:val="20"/>
      <w:szCs w:val="20"/>
    </w:rPr>
  </w:style>
  <w:style w:type="paragraph" w:styleId="Sommario3">
    <w:name w:val="toc 3"/>
    <w:basedOn w:val="Normale"/>
    <w:next w:val="Normale"/>
    <w:autoRedefine/>
    <w:uiPriority w:val="7"/>
    <w:unhideWhenUsed/>
    <w:rsid w:val="001E61B3"/>
    <w:pPr>
      <w:spacing w:after="0"/>
      <w:ind w:left="440"/>
      <w:jc w:val="left"/>
    </w:pPr>
    <w:rPr>
      <w:rFonts w:asciiTheme="minorHAnsi" w:hAnsiTheme="minorHAnsi"/>
      <w:i/>
      <w:iCs/>
      <w:sz w:val="20"/>
      <w:szCs w:val="20"/>
    </w:rPr>
  </w:style>
  <w:style w:type="paragraph" w:styleId="Sommario4">
    <w:name w:val="toc 4"/>
    <w:basedOn w:val="Normale"/>
    <w:next w:val="Normale"/>
    <w:autoRedefine/>
    <w:uiPriority w:val="7"/>
    <w:unhideWhenUsed/>
    <w:rsid w:val="001E61B3"/>
    <w:pPr>
      <w:spacing w:after="0"/>
      <w:ind w:left="660"/>
      <w:jc w:val="left"/>
    </w:pPr>
    <w:rPr>
      <w:rFonts w:asciiTheme="minorHAnsi" w:hAnsiTheme="minorHAnsi"/>
      <w:sz w:val="18"/>
      <w:szCs w:val="18"/>
    </w:rPr>
  </w:style>
  <w:style w:type="paragraph" w:styleId="Sommario5">
    <w:name w:val="toc 5"/>
    <w:basedOn w:val="Normale"/>
    <w:next w:val="Normale"/>
    <w:autoRedefine/>
    <w:uiPriority w:val="7"/>
    <w:unhideWhenUsed/>
    <w:rsid w:val="001E61B3"/>
    <w:pPr>
      <w:spacing w:after="0"/>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1E61B3"/>
    <w:pPr>
      <w:spacing w:after="0"/>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1E61B3"/>
    <w:pPr>
      <w:spacing w:after="0"/>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1E61B3"/>
    <w:pPr>
      <w:spacing w:after="0"/>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1E61B3"/>
    <w:pPr>
      <w:spacing w:after="0"/>
      <w:ind w:left="1760"/>
      <w:jc w:val="left"/>
    </w:pPr>
    <w:rPr>
      <w:rFonts w:asciiTheme="minorHAnsi" w:hAnsiTheme="minorHAnsi"/>
      <w:sz w:val="18"/>
      <w:szCs w:val="18"/>
    </w:rPr>
  </w:style>
  <w:style w:type="paragraph" w:styleId="Testonotaapidipagina">
    <w:name w:val="footnote text"/>
    <w:basedOn w:val="Normale"/>
    <w:link w:val="TestonotaapidipaginaCarattere"/>
    <w:uiPriority w:val="99"/>
    <w:rsid w:val="003A5D35"/>
    <w:pPr>
      <w:widowControl w:val="0"/>
      <w:autoSpaceDE w:val="0"/>
      <w:autoSpaceDN w:val="0"/>
      <w:adjustRightInd w:val="0"/>
      <w:spacing w:after="0" w:line="240" w:lineRule="auto"/>
      <w:ind w:lef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uiPriority w:val="99"/>
    <w:rsid w:val="003A5D35"/>
    <w:rPr>
      <w:rFonts w:ascii="Times New Roman" w:eastAsia="Times New Roman" w:hAnsi="Times New Roman" w:cs="Times New Roman"/>
      <w:sz w:val="20"/>
      <w:szCs w:val="20"/>
    </w:rPr>
  </w:style>
  <w:style w:type="paragraph" w:styleId="Corpotesto">
    <w:name w:val="Body Text"/>
    <w:basedOn w:val="Normale"/>
    <w:link w:val="CorpotestoCarattere"/>
    <w:uiPriority w:val="99"/>
    <w:rsid w:val="003A5D35"/>
    <w:pPr>
      <w:widowControl w:val="0"/>
      <w:autoSpaceDE w:val="0"/>
      <w:autoSpaceDN w:val="0"/>
      <w:adjustRightInd w:val="0"/>
      <w:spacing w:after="0" w:line="240" w:lineRule="auto"/>
      <w:ind w:left="0" w:firstLine="0"/>
    </w:pPr>
    <w:rPr>
      <w:rFonts w:ascii="Arial Narrow" w:hAnsi="Arial Narrow" w:cs="Arial Narrow"/>
      <w:color w:val="00007F"/>
      <w:sz w:val="24"/>
      <w:szCs w:val="24"/>
    </w:rPr>
  </w:style>
  <w:style w:type="character" w:customStyle="1" w:styleId="CorpotestoCarattere">
    <w:name w:val="Corpo testo Carattere"/>
    <w:basedOn w:val="Carpredefinitoparagrafo"/>
    <w:link w:val="Corpotesto"/>
    <w:uiPriority w:val="99"/>
    <w:rsid w:val="003A5D35"/>
    <w:rPr>
      <w:rFonts w:ascii="Arial Narrow" w:eastAsia="Times New Roman" w:hAnsi="Arial Narrow" w:cs="Arial Narrow"/>
      <w:color w:val="00007F"/>
      <w:sz w:val="24"/>
      <w:szCs w:val="24"/>
    </w:rPr>
  </w:style>
  <w:style w:type="paragraph" w:styleId="Paragrafoelenco">
    <w:name w:val="List Paragraph"/>
    <w:basedOn w:val="Normale"/>
    <w:link w:val="ParagrafoelencoCarattere"/>
    <w:uiPriority w:val="34"/>
    <w:qFormat/>
    <w:rsid w:val="003A5D35"/>
    <w:pPr>
      <w:spacing w:before="120" w:after="120" w:line="288" w:lineRule="auto"/>
      <w:ind w:left="720" w:firstLine="0"/>
      <w:contextualSpacing/>
    </w:pPr>
    <w:rPr>
      <w:rFonts w:eastAsia="Calibri"/>
      <w:color w:val="auto"/>
      <w:lang w:val="en-US" w:eastAsia="en-US"/>
    </w:rPr>
  </w:style>
  <w:style w:type="character" w:customStyle="1" w:styleId="Titolo3Carattere">
    <w:name w:val="Titolo 3 Carattere"/>
    <w:basedOn w:val="Carpredefinitoparagrafo"/>
    <w:link w:val="Titolo3"/>
    <w:rsid w:val="00E0326C"/>
    <w:rPr>
      <w:rFonts w:eastAsia="Times New Roman" w:cs="Times New Roman"/>
      <w:b/>
      <w:bCs/>
      <w:u w:val="single"/>
    </w:rPr>
  </w:style>
  <w:style w:type="character" w:customStyle="1" w:styleId="Titolo4Carattere">
    <w:name w:val="Titolo 4 Carattere"/>
    <w:basedOn w:val="Carpredefinitoparagrafo"/>
    <w:link w:val="Titolo4"/>
    <w:rsid w:val="00E0326C"/>
    <w:rPr>
      <w:rFonts w:eastAsia="Times New Roman" w:cs="Times New Roman"/>
      <w:b/>
      <w:bCs/>
    </w:rPr>
  </w:style>
  <w:style w:type="character" w:styleId="Rimandocommento">
    <w:name w:val="annotation reference"/>
    <w:uiPriority w:val="99"/>
    <w:rsid w:val="009E48FC"/>
    <w:rPr>
      <w:sz w:val="16"/>
      <w:szCs w:val="16"/>
    </w:rPr>
  </w:style>
  <w:style w:type="paragraph" w:styleId="Testocommento">
    <w:name w:val="annotation text"/>
    <w:basedOn w:val="Normale"/>
    <w:link w:val="TestocommentoCarattere"/>
    <w:uiPriority w:val="99"/>
    <w:rsid w:val="009E48FC"/>
    <w:pPr>
      <w:suppressAutoHyphens/>
      <w:spacing w:after="0" w:line="240" w:lineRule="auto"/>
      <w:ind w:left="0" w:firstLine="0"/>
    </w:pPr>
    <w:rPr>
      <w:rFonts w:ascii="Helvetica Condensed" w:hAnsi="Helvetica Condensed"/>
      <w:color w:val="auto"/>
      <w:sz w:val="20"/>
      <w:szCs w:val="20"/>
      <w:lang w:eastAsia="ar-SA"/>
    </w:rPr>
  </w:style>
  <w:style w:type="character" w:customStyle="1" w:styleId="TestocommentoCarattere">
    <w:name w:val="Testo commento Carattere"/>
    <w:basedOn w:val="Carpredefinitoparagrafo"/>
    <w:link w:val="Testocommento"/>
    <w:uiPriority w:val="99"/>
    <w:rsid w:val="009E48FC"/>
    <w:rPr>
      <w:rFonts w:ascii="Helvetica Condensed" w:eastAsia="Times New Roman" w:hAnsi="Helvetica Condensed" w:cs="Times New Roman"/>
      <w:sz w:val="20"/>
      <w:szCs w:val="20"/>
      <w:lang w:eastAsia="ar-SA"/>
    </w:rPr>
  </w:style>
  <w:style w:type="character" w:styleId="Rimandonotaapidipagina">
    <w:name w:val="footnote reference"/>
    <w:basedOn w:val="Carpredefinitoparagrafo"/>
    <w:uiPriority w:val="99"/>
    <w:semiHidden/>
    <w:unhideWhenUsed/>
    <w:rsid w:val="00BB60B7"/>
    <w:rPr>
      <w:vertAlign w:val="superscript"/>
    </w:rPr>
  </w:style>
  <w:style w:type="paragraph" w:styleId="NormaleWeb">
    <w:name w:val="Normal (Web)"/>
    <w:basedOn w:val="Normale"/>
    <w:unhideWhenUsed/>
    <w:qFormat/>
    <w:rsid w:val="00C80DEB"/>
    <w:pPr>
      <w:spacing w:before="100" w:beforeAutospacing="1" w:after="100" w:afterAutospacing="1" w:line="240" w:lineRule="auto"/>
      <w:ind w:left="0" w:firstLine="0"/>
      <w:jc w:val="left"/>
    </w:pPr>
    <w:rPr>
      <w:color w:val="auto"/>
      <w:sz w:val="24"/>
      <w:szCs w:val="24"/>
    </w:rPr>
  </w:style>
  <w:style w:type="character" w:styleId="Enfasigrassetto">
    <w:name w:val="Strong"/>
    <w:basedOn w:val="Carpredefinitoparagrafo"/>
    <w:uiPriority w:val="22"/>
    <w:qFormat/>
    <w:rsid w:val="00C80DEB"/>
    <w:rPr>
      <w:b/>
      <w:bCs/>
    </w:rPr>
  </w:style>
  <w:style w:type="character" w:styleId="Enfasicorsivo">
    <w:name w:val="Emphasis"/>
    <w:basedOn w:val="Carpredefinitoparagrafo"/>
    <w:uiPriority w:val="20"/>
    <w:qFormat/>
    <w:rsid w:val="0053665C"/>
    <w:rPr>
      <w:i/>
      <w:iCs/>
    </w:rPr>
  </w:style>
  <w:style w:type="paragraph" w:styleId="Soggettocommento">
    <w:name w:val="annotation subject"/>
    <w:basedOn w:val="Testocommento"/>
    <w:next w:val="Testocommento"/>
    <w:link w:val="SoggettocommentoCarattere"/>
    <w:uiPriority w:val="99"/>
    <w:semiHidden/>
    <w:unhideWhenUsed/>
    <w:rsid w:val="00B0394E"/>
    <w:pPr>
      <w:suppressAutoHyphens w:val="0"/>
      <w:spacing w:after="113"/>
      <w:ind w:left="10" w:hanging="10"/>
    </w:pPr>
    <w:rPr>
      <w:rFonts w:ascii="Times New Roman" w:hAnsi="Times New Roman"/>
      <w:b/>
      <w:bCs/>
      <w:color w:val="000000"/>
      <w:lang w:eastAsia="it-IT"/>
    </w:rPr>
  </w:style>
  <w:style w:type="character" w:customStyle="1" w:styleId="SoggettocommentoCarattere">
    <w:name w:val="Soggetto commento Carattere"/>
    <w:basedOn w:val="TestocommentoCarattere"/>
    <w:link w:val="Soggettocommento"/>
    <w:uiPriority w:val="99"/>
    <w:semiHidden/>
    <w:rsid w:val="00B0394E"/>
    <w:rPr>
      <w:rFonts w:ascii="Times New Roman" w:eastAsia="Times New Roman" w:hAnsi="Times New Roman" w:cs="Times New Roman"/>
      <w:b/>
      <w:bCs/>
      <w:color w:val="000000"/>
      <w:sz w:val="20"/>
      <w:szCs w:val="20"/>
      <w:lang w:eastAsia="ar-SA"/>
    </w:rPr>
  </w:style>
  <w:style w:type="paragraph" w:customStyle="1" w:styleId="Titolo51">
    <w:name w:val="Titolo 51"/>
    <w:basedOn w:val="Normale"/>
    <w:next w:val="Corpodeltesto1"/>
    <w:qFormat/>
    <w:rsid w:val="00430133"/>
    <w:pPr>
      <w:keepNext/>
      <w:keepLines/>
      <w:widowControl w:val="0"/>
      <w:spacing w:before="200" w:after="200" w:line="276" w:lineRule="auto"/>
      <w:ind w:left="0" w:firstLine="0"/>
      <w:outlineLvl w:val="4"/>
    </w:pPr>
    <w:rPr>
      <w:rFonts w:ascii="Arial" w:eastAsia="SimSun" w:hAnsi="Arial"/>
      <w:i/>
      <w:color w:val="003A62"/>
      <w:sz w:val="20"/>
      <w:szCs w:val="20"/>
      <w:lang w:eastAsia="zh-CN"/>
    </w:rPr>
  </w:style>
  <w:style w:type="paragraph" w:customStyle="1" w:styleId="Titolo61">
    <w:name w:val="Titolo 61"/>
    <w:basedOn w:val="Normale"/>
    <w:next w:val="Normale"/>
    <w:uiPriority w:val="9"/>
    <w:semiHidden/>
    <w:rsid w:val="00430133"/>
    <w:pPr>
      <w:keepNext/>
      <w:keepLines/>
      <w:widowControl w:val="0"/>
      <w:spacing w:before="200" w:after="0" w:line="276" w:lineRule="auto"/>
      <w:ind w:left="0" w:firstLine="0"/>
      <w:outlineLvl w:val="5"/>
    </w:pPr>
    <w:rPr>
      <w:rFonts w:ascii="Cambria" w:eastAsia="SimSun" w:hAnsi="Cambria"/>
      <w:i/>
      <w:iCs/>
      <w:color w:val="243F60"/>
      <w:sz w:val="20"/>
      <w:szCs w:val="20"/>
      <w:lang w:eastAsia="zh-CN"/>
    </w:rPr>
  </w:style>
  <w:style w:type="numbering" w:customStyle="1" w:styleId="Premesse">
    <w:name w:val="Premesse"/>
    <w:basedOn w:val="Nessunelenco"/>
    <w:rsid w:val="00430133"/>
    <w:pPr>
      <w:numPr>
        <w:numId w:val="1"/>
      </w:numPr>
    </w:pPr>
  </w:style>
  <w:style w:type="character" w:styleId="Numeropagina">
    <w:name w:val="page number"/>
    <w:uiPriority w:val="4"/>
    <w:rsid w:val="00430133"/>
    <w:rPr>
      <w:rFonts w:ascii="Arial" w:eastAsia="Arial Unicode MS" w:hAnsi="Arial"/>
      <w:color w:val="DE9708"/>
      <w:sz w:val="18"/>
      <w:szCs w:val="18"/>
    </w:rPr>
  </w:style>
  <w:style w:type="paragraph" w:customStyle="1" w:styleId="Percorsofile">
    <w:name w:val="Percorso file"/>
    <w:basedOn w:val="Pidipagina"/>
    <w:uiPriority w:val="4"/>
    <w:rsid w:val="00430133"/>
    <w:pPr>
      <w:framePr w:hSpace="187" w:wrap="around" w:vAnchor="text" w:hAnchor="margin" w:xAlign="center" w:y="1"/>
      <w:tabs>
        <w:tab w:val="clear" w:pos="4680"/>
        <w:tab w:val="clear" w:pos="9360"/>
        <w:tab w:val="center" w:pos="4678"/>
        <w:tab w:val="right" w:pos="9356"/>
      </w:tabs>
      <w:jc w:val="both"/>
    </w:pPr>
    <w:rPr>
      <w:rFonts w:ascii="Arial" w:eastAsia="Arial Unicode MS" w:hAnsi="Arial"/>
      <w:snapToGrid w:val="0"/>
      <w:color w:val="DE9708"/>
      <w:sz w:val="12"/>
      <w:szCs w:val="18"/>
    </w:rPr>
  </w:style>
  <w:style w:type="paragraph" w:customStyle="1" w:styleId="Premessa">
    <w:name w:val="Premessa"/>
    <w:basedOn w:val="Normale"/>
    <w:uiPriority w:val="5"/>
    <w:rsid w:val="00430133"/>
    <w:pPr>
      <w:widowControl w:val="0"/>
      <w:numPr>
        <w:numId w:val="2"/>
      </w:numPr>
      <w:spacing w:after="200" w:line="276" w:lineRule="auto"/>
    </w:pPr>
    <w:rPr>
      <w:rFonts w:ascii="Arial" w:eastAsia="Arial Unicode MS" w:hAnsi="Arial"/>
      <w:color w:val="auto"/>
      <w:sz w:val="20"/>
      <w:szCs w:val="20"/>
    </w:rPr>
  </w:style>
  <w:style w:type="paragraph" w:customStyle="1" w:styleId="Parte">
    <w:name w:val="Parte"/>
    <w:basedOn w:val="Normale"/>
    <w:next w:val="Parteadestra"/>
    <w:uiPriority w:val="5"/>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Titolodocumento">
    <w:name w:val="Titolo documento"/>
    <w:basedOn w:val="Normale"/>
    <w:next w:val="Corpodeltesto1"/>
    <w:qFormat/>
    <w:rsid w:val="00430133"/>
    <w:pPr>
      <w:widowControl w:val="0"/>
      <w:spacing w:before="200" w:after="200" w:line="276" w:lineRule="auto"/>
      <w:ind w:left="0" w:firstLine="0"/>
      <w:jc w:val="center"/>
    </w:pPr>
    <w:rPr>
      <w:rFonts w:ascii="Arial" w:eastAsia="Arial Unicode MS" w:hAnsi="Arial" w:cs="Arial"/>
      <w:b/>
      <w:snapToGrid w:val="0"/>
      <w:color w:val="auto"/>
      <w:szCs w:val="20"/>
    </w:rPr>
  </w:style>
  <w:style w:type="paragraph" w:customStyle="1" w:styleId="Parteadestra">
    <w:name w:val="Parte a destra"/>
    <w:basedOn w:val="Normale"/>
    <w:next w:val="Titolodocumento"/>
    <w:uiPriority w:val="5"/>
    <w:rsid w:val="00430133"/>
    <w:pPr>
      <w:widowControl w:val="0"/>
      <w:spacing w:after="200" w:line="276" w:lineRule="auto"/>
      <w:ind w:left="0" w:firstLine="0"/>
      <w:jc w:val="right"/>
    </w:pPr>
    <w:rPr>
      <w:rFonts w:ascii="Arial" w:eastAsia="Arial Unicode MS" w:hAnsi="Arial"/>
      <w:snapToGrid w:val="0"/>
      <w:color w:val="auto"/>
      <w:sz w:val="20"/>
      <w:szCs w:val="20"/>
    </w:rPr>
  </w:style>
  <w:style w:type="paragraph" w:customStyle="1" w:styleId="Copertina">
    <w:name w:val="Copertina"/>
    <w:basedOn w:val="Normale"/>
    <w:uiPriority w:val="1"/>
    <w:qFormat/>
    <w:rsid w:val="00430133"/>
    <w:pPr>
      <w:widowControl w:val="0"/>
      <w:tabs>
        <w:tab w:val="left" w:pos="709"/>
      </w:tabs>
      <w:spacing w:after="200" w:line="276" w:lineRule="auto"/>
      <w:ind w:left="0" w:firstLine="0"/>
      <w:jc w:val="center"/>
    </w:pPr>
    <w:rPr>
      <w:rFonts w:ascii="Arial" w:eastAsia="Arial Unicode MS" w:hAnsi="Arial"/>
      <w:bCs/>
      <w:snapToGrid w:val="0"/>
      <w:color w:val="003A62"/>
      <w:sz w:val="32"/>
      <w:szCs w:val="24"/>
    </w:rPr>
  </w:style>
  <w:style w:type="character" w:styleId="Testosegnaposto">
    <w:name w:val="Placeholder Text"/>
    <w:basedOn w:val="Carpredefinitoparagrafo"/>
    <w:uiPriority w:val="99"/>
    <w:semiHidden/>
    <w:rsid w:val="00430133"/>
    <w:rPr>
      <w:color w:val="808080"/>
    </w:rPr>
  </w:style>
  <w:style w:type="character" w:customStyle="1" w:styleId="Titolo5Carattere">
    <w:name w:val="Titolo 5 Carattere"/>
    <w:basedOn w:val="Carpredefinitoparagrafo"/>
    <w:link w:val="Titolo5"/>
    <w:rsid w:val="00430133"/>
    <w:rPr>
      <w:rFonts w:eastAsia="SimSun" w:cs="Times New Roman"/>
      <w:i/>
      <w:color w:val="003A62"/>
    </w:rPr>
  </w:style>
  <w:style w:type="paragraph" w:customStyle="1" w:styleId="Livello10">
    <w:name w:val="Livello1"/>
    <w:basedOn w:val="Normale"/>
    <w:next w:val="Livello20"/>
    <w:uiPriority w:val="5"/>
    <w:rsid w:val="00430133"/>
    <w:pPr>
      <w:numPr>
        <w:numId w:val="51"/>
      </w:numPr>
      <w:spacing w:after="200" w:line="276" w:lineRule="auto"/>
      <w:outlineLvl w:val="0"/>
    </w:pPr>
    <w:rPr>
      <w:rFonts w:ascii="Arial" w:eastAsia="Arial Unicode MS" w:hAnsi="Arial"/>
      <w:b/>
      <w:color w:val="auto"/>
      <w:szCs w:val="20"/>
      <w:lang w:eastAsia="en-US"/>
    </w:rPr>
  </w:style>
  <w:style w:type="paragraph" w:customStyle="1" w:styleId="Livello20">
    <w:name w:val="Livello2"/>
    <w:basedOn w:val="Livello10"/>
    <w:uiPriority w:val="5"/>
    <w:rsid w:val="00430133"/>
    <w:pPr>
      <w:numPr>
        <w:ilvl w:val="1"/>
      </w:numPr>
      <w:outlineLvl w:val="1"/>
    </w:pPr>
    <w:rPr>
      <w:b w:val="0"/>
      <w:sz w:val="20"/>
    </w:rPr>
  </w:style>
  <w:style w:type="paragraph" w:customStyle="1" w:styleId="Livello30">
    <w:name w:val="Livello3"/>
    <w:basedOn w:val="Livello20"/>
    <w:uiPriority w:val="5"/>
    <w:rsid w:val="00430133"/>
    <w:pPr>
      <w:numPr>
        <w:ilvl w:val="2"/>
      </w:numPr>
      <w:outlineLvl w:val="2"/>
    </w:pPr>
  </w:style>
  <w:style w:type="paragraph" w:customStyle="1" w:styleId="Livello40">
    <w:name w:val="Livello4"/>
    <w:basedOn w:val="Livello30"/>
    <w:uiPriority w:val="5"/>
    <w:rsid w:val="00430133"/>
    <w:pPr>
      <w:numPr>
        <w:ilvl w:val="3"/>
      </w:numPr>
      <w:ind w:left="2127" w:hanging="709"/>
      <w:outlineLvl w:val="3"/>
    </w:pPr>
  </w:style>
  <w:style w:type="paragraph" w:customStyle="1" w:styleId="Livello50">
    <w:name w:val="Livello5"/>
    <w:basedOn w:val="Livello40"/>
    <w:uiPriority w:val="5"/>
    <w:rsid w:val="00430133"/>
    <w:pPr>
      <w:numPr>
        <w:ilvl w:val="4"/>
      </w:numPr>
      <w:ind w:left="0" w:firstLine="0"/>
      <w:outlineLvl w:val="4"/>
    </w:pPr>
  </w:style>
  <w:style w:type="table" w:customStyle="1" w:styleId="GopDefinizioni">
    <w:name w:val="Gop Definizioni"/>
    <w:basedOn w:val="Tabellanormale"/>
    <w:uiPriority w:val="99"/>
    <w:rsid w:val="00430133"/>
    <w:pPr>
      <w:spacing w:after="200" w:line="276" w:lineRule="auto"/>
      <w:jc w:val="both"/>
    </w:pPr>
    <w:rPr>
      <w:rFonts w:ascii="Arial" w:eastAsia="Arial Unicode MS" w:hAnsi="Arial"/>
      <w:sz w:val="20"/>
      <w:szCs w:val="20"/>
      <w:lang w:eastAsia="en-US"/>
    </w:rPr>
    <w:tblPr>
      <w:jc w:val="right"/>
    </w:tblPr>
    <w:trPr>
      <w:jc w:val="right"/>
    </w:trPr>
    <w:tcPr>
      <w:shd w:val="clear" w:color="auto" w:fill="auto"/>
    </w:tcPr>
    <w:tblStylePr w:type="firstRow">
      <w:rPr>
        <w:rFonts w:ascii="Arial" w:hAnsi="Arial"/>
        <w:b w:val="0"/>
        <w:color w:val="auto"/>
        <w:sz w:val="20"/>
      </w:rPr>
    </w:tblStylePr>
    <w:tblStylePr w:type="firstCol">
      <w:pPr>
        <w:wordWrap/>
        <w:spacing w:beforeLines="0" w:before="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sz w:val="20"/>
      </w:rPr>
      <w:tblPr/>
      <w:tcPr>
        <w:shd w:val="clear" w:color="auto" w:fill="auto"/>
      </w:tcPr>
    </w:tblStylePr>
    <w:tblStylePr w:type="nwCell">
      <w:rPr>
        <w:rFonts w:ascii="Arial" w:hAnsi="Arial"/>
        <w:b/>
        <w:sz w:val="20"/>
      </w:rPr>
    </w:tblStylePr>
  </w:style>
  <w:style w:type="table" w:customStyle="1" w:styleId="GopNormale">
    <w:name w:val="Gop Normale"/>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rPr>
      <w:jc w:val="right"/>
    </w:trPr>
    <w:tcPr>
      <w:shd w:val="clear" w:color="auto" w:fill="auto"/>
      <w:vAlign w:val="center"/>
    </w:tcPr>
    <w:tblStylePr w:type="nwCell">
      <w:rPr>
        <w:rFonts w:ascii="Arial" w:hAnsi="Arial"/>
        <w:sz w:val="20"/>
      </w:rPr>
    </w:tblStylePr>
  </w:style>
  <w:style w:type="table" w:customStyle="1" w:styleId="GopPrimaColonna">
    <w:name w:val="Gop Prima Colonna"/>
    <w:basedOn w:val="Tabellanormale"/>
    <w:uiPriority w:val="99"/>
    <w:rsid w:val="00430133"/>
    <w:pPr>
      <w:spacing w:after="200" w:line="240" w:lineRule="auto"/>
      <w:jc w:val="both"/>
    </w:pPr>
    <w:rPr>
      <w:rFonts w:ascii="Arial" w:eastAsia="Calibri"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Col">
      <w:pPr>
        <w:jc w:val="left"/>
      </w:pPr>
      <w:rPr>
        <w:rFonts w:ascii="Arial" w:hAnsi="Arial"/>
        <w:b/>
        <w:i w:val="0"/>
        <w:caps w:val="0"/>
        <w:smallCaps w:val="0"/>
        <w:strike w:val="0"/>
        <w:dstrike w:val="0"/>
        <w:vanish w:val="0"/>
        <w:color w:val="003A62"/>
        <w:sz w:val="20"/>
        <w:u w:val="none"/>
        <w:vertAlign w:val="baseline"/>
      </w:rPr>
      <w:tblPr/>
      <w:tcPr>
        <w:shd w:val="clear" w:color="auto" w:fill="DBE5F1"/>
        <w:vAlign w:val="center"/>
      </w:tcPr>
    </w:tblStylePr>
  </w:style>
  <w:style w:type="table" w:customStyle="1" w:styleId="GopRigaIntestazione">
    <w:name w:val="Gop Riga Intestazione"/>
    <w:basedOn w:val="Tabellanormale"/>
    <w:uiPriority w:val="99"/>
    <w:rsid w:val="00430133"/>
    <w:pPr>
      <w:spacing w:after="200" w:line="276" w:lineRule="auto"/>
      <w:jc w:val="both"/>
    </w:pPr>
    <w:rPr>
      <w:rFonts w:ascii="Arial" w:eastAsia="Arial Unicode MS" w:hAnsi="Arial"/>
      <w:sz w:val="20"/>
      <w:szCs w:val="20"/>
      <w:lang w:eastAsia="en-US"/>
    </w:rPr>
    <w:tblPr>
      <w:jc w:val="righ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rPr>
      <w:jc w:val="right"/>
    </w:trPr>
    <w:tcPr>
      <w:vAlign w:val="center"/>
    </w:tcPr>
    <w:tblStylePr w:type="firstRow">
      <w:pPr>
        <w:wordWrap/>
        <w:spacing w:beforeLines="0" w:before="200" w:beforeAutospacing="0" w:afterLines="0" w:after="200" w:afterAutospacing="0" w:line="276" w:lineRule="auto"/>
        <w:ind w:leftChars="0" w:left="0" w:rightChars="0" w:right="0" w:firstLineChars="0" w:firstLine="0"/>
        <w:contextualSpacing w:val="0"/>
        <w:mirrorIndents w:val="0"/>
        <w:jc w:val="both"/>
        <w:outlineLvl w:val="9"/>
      </w:pPr>
      <w:rPr>
        <w:rFonts w:ascii="Arial" w:hAnsi="Arial"/>
        <w:b/>
        <w:i w:val="0"/>
        <w:caps w:val="0"/>
        <w:smallCaps w:val="0"/>
        <w:strike w:val="0"/>
        <w:dstrike w:val="0"/>
        <w:vanish w:val="0"/>
        <w:color w:val="003A62"/>
        <w:sz w:val="20"/>
        <w:vertAlign w:val="baseline"/>
      </w:rPr>
      <w:tblPr/>
      <w:tcPr>
        <w:shd w:val="clear" w:color="auto" w:fill="DBE5F1"/>
      </w:tcPr>
    </w:tblStylePr>
  </w:style>
  <w:style w:type="table" w:customStyle="1" w:styleId="Grigliatabella1">
    <w:name w:val="Griglia tabella1"/>
    <w:basedOn w:val="Tabellanormale"/>
    <w:next w:val="Grigliatabella"/>
    <w:uiPriority w:val="59"/>
    <w:rsid w:val="00430133"/>
    <w:pPr>
      <w:spacing w:after="0" w:line="240" w:lineRule="auto"/>
    </w:pPr>
    <w:rPr>
      <w:rFonts w:ascii="Arial" w:eastAsia="Arial Unicode MS" w:hAnsi="Arial"/>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cPr>
      <w:shd w:val="clear" w:color="auto" w:fill="auto"/>
      <w:vAlign w:val="center"/>
    </w:tcPr>
  </w:style>
  <w:style w:type="paragraph" w:styleId="Indice1">
    <w:name w:val="index 1"/>
    <w:basedOn w:val="Normale"/>
    <w:next w:val="Normale"/>
    <w:autoRedefine/>
    <w:uiPriority w:val="99"/>
    <w:semiHidden/>
    <w:unhideWhenUsed/>
    <w:rsid w:val="00430133"/>
    <w:pPr>
      <w:widowControl w:val="0"/>
      <w:spacing w:after="0" w:line="240" w:lineRule="auto"/>
      <w:ind w:left="200" w:hanging="200"/>
    </w:pPr>
    <w:rPr>
      <w:rFonts w:ascii="Arial" w:eastAsia="Arial Unicode MS" w:hAnsi="Arial"/>
      <w:color w:val="auto"/>
      <w:sz w:val="20"/>
      <w:szCs w:val="20"/>
      <w:lang w:eastAsia="zh-CN"/>
    </w:rPr>
  </w:style>
  <w:style w:type="character" w:customStyle="1" w:styleId="Titolo6Carattere">
    <w:name w:val="Titolo 6 Carattere"/>
    <w:basedOn w:val="Carpredefinitoparagrafo"/>
    <w:link w:val="Titolo6"/>
    <w:uiPriority w:val="9"/>
    <w:semiHidden/>
    <w:rsid w:val="00430133"/>
    <w:rPr>
      <w:rFonts w:ascii="Cambria" w:eastAsia="SimSun" w:hAnsi="Cambria" w:cs="Times New Roman"/>
      <w:i/>
      <w:iCs/>
      <w:color w:val="243F60"/>
      <w:sz w:val="20"/>
      <w:lang w:val="en-GB"/>
    </w:rPr>
  </w:style>
  <w:style w:type="paragraph" w:styleId="Corpodeltesto2">
    <w:name w:val="Body Text 2"/>
    <w:basedOn w:val="Normale"/>
    <w:link w:val="Corpodeltesto2Carattere"/>
    <w:qFormat/>
    <w:rsid w:val="00430133"/>
    <w:pPr>
      <w:widowControl w:val="0"/>
      <w:spacing w:after="200" w:line="276" w:lineRule="auto"/>
      <w:ind w:left="709" w:firstLine="0"/>
    </w:pPr>
    <w:rPr>
      <w:rFonts w:ascii="Arial" w:eastAsia="Arial Unicode MS" w:hAnsi="Arial"/>
      <w:snapToGrid w:val="0"/>
      <w:color w:val="auto"/>
      <w:sz w:val="20"/>
      <w:szCs w:val="20"/>
    </w:rPr>
  </w:style>
  <w:style w:type="character" w:customStyle="1" w:styleId="Corpodeltesto2Carattere">
    <w:name w:val="Corpo del testo 2 Carattere"/>
    <w:basedOn w:val="Carpredefinitoparagrafo"/>
    <w:link w:val="Corpodeltesto2"/>
    <w:rsid w:val="00430133"/>
    <w:rPr>
      <w:rFonts w:ascii="Arial" w:eastAsia="Arial Unicode MS" w:hAnsi="Arial" w:cs="Times New Roman"/>
      <w:snapToGrid w:val="0"/>
      <w:sz w:val="20"/>
      <w:szCs w:val="20"/>
    </w:rPr>
  </w:style>
  <w:style w:type="paragraph" w:styleId="Corpodeltesto3">
    <w:name w:val="Body Text 3"/>
    <w:basedOn w:val="Normale"/>
    <w:link w:val="Corpodeltesto3Carattere"/>
    <w:qFormat/>
    <w:rsid w:val="00430133"/>
    <w:pPr>
      <w:widowControl w:val="0"/>
      <w:spacing w:after="200" w:line="276" w:lineRule="auto"/>
      <w:ind w:left="1418" w:firstLine="0"/>
    </w:pPr>
    <w:rPr>
      <w:rFonts w:ascii="Arial" w:eastAsia="Arial Unicode MS" w:hAnsi="Arial"/>
      <w:snapToGrid w:val="0"/>
      <w:color w:val="auto"/>
      <w:sz w:val="20"/>
      <w:szCs w:val="16"/>
    </w:rPr>
  </w:style>
  <w:style w:type="character" w:customStyle="1" w:styleId="Corpodeltesto3Carattere">
    <w:name w:val="Corpo del testo 3 Carattere"/>
    <w:basedOn w:val="Carpredefinitoparagrafo"/>
    <w:link w:val="Corpodeltesto3"/>
    <w:rsid w:val="00430133"/>
    <w:rPr>
      <w:rFonts w:ascii="Arial" w:eastAsia="Arial Unicode MS" w:hAnsi="Arial" w:cs="Times New Roman"/>
      <w:snapToGrid w:val="0"/>
      <w:sz w:val="20"/>
      <w:szCs w:val="16"/>
    </w:rPr>
  </w:style>
  <w:style w:type="paragraph" w:customStyle="1" w:styleId="Corpodeltesto4">
    <w:name w:val="Corpo del testo 4"/>
    <w:basedOn w:val="Normale"/>
    <w:qFormat/>
    <w:rsid w:val="00430133"/>
    <w:pPr>
      <w:widowControl w:val="0"/>
      <w:spacing w:after="200" w:line="276" w:lineRule="auto"/>
      <w:ind w:left="2268" w:firstLine="0"/>
    </w:pPr>
    <w:rPr>
      <w:rFonts w:ascii="Arial" w:eastAsia="Arial Unicode MS" w:hAnsi="Arial"/>
      <w:snapToGrid w:val="0"/>
      <w:color w:val="auto"/>
      <w:sz w:val="20"/>
      <w:szCs w:val="20"/>
    </w:rPr>
  </w:style>
  <w:style w:type="paragraph" w:customStyle="1" w:styleId="Corpodeltesto5">
    <w:name w:val="Corpo del testo 5"/>
    <w:basedOn w:val="Normale"/>
    <w:qFormat/>
    <w:rsid w:val="00430133"/>
    <w:pPr>
      <w:widowControl w:val="0"/>
      <w:spacing w:after="200" w:line="276" w:lineRule="auto"/>
      <w:ind w:left="3402" w:firstLine="0"/>
    </w:pPr>
    <w:rPr>
      <w:rFonts w:ascii="Arial" w:eastAsia="Arial Unicode MS" w:hAnsi="Arial"/>
      <w:snapToGrid w:val="0"/>
      <w:color w:val="auto"/>
      <w:sz w:val="20"/>
      <w:szCs w:val="20"/>
    </w:rPr>
  </w:style>
  <w:style w:type="paragraph" w:customStyle="1" w:styleId="Corpodeltesto1">
    <w:name w:val="Corpo del testo 1"/>
    <w:basedOn w:val="Normale"/>
    <w:qFormat/>
    <w:rsid w:val="00430133"/>
    <w:pPr>
      <w:widowControl w:val="0"/>
      <w:spacing w:after="200" w:line="276" w:lineRule="auto"/>
      <w:ind w:left="0" w:firstLine="0"/>
    </w:pPr>
    <w:rPr>
      <w:rFonts w:ascii="Arial" w:eastAsia="Arial Unicode MS" w:hAnsi="Arial"/>
      <w:snapToGrid w:val="0"/>
      <w:color w:val="auto"/>
      <w:sz w:val="20"/>
      <w:szCs w:val="20"/>
    </w:rPr>
  </w:style>
  <w:style w:type="paragraph" w:customStyle="1" w:styleId="Livello1">
    <w:name w:val="Livello 1"/>
    <w:basedOn w:val="Normale"/>
    <w:next w:val="Corpodeltesto1"/>
    <w:qFormat/>
    <w:rsid w:val="00430133"/>
    <w:pPr>
      <w:keepNext/>
      <w:widowControl w:val="0"/>
      <w:numPr>
        <w:numId w:val="48"/>
      </w:numPr>
      <w:spacing w:before="200" w:after="200" w:line="276" w:lineRule="auto"/>
      <w:outlineLvl w:val="0"/>
    </w:pPr>
    <w:rPr>
      <w:rFonts w:ascii="Arial" w:eastAsia="Arial Unicode MS" w:hAnsi="Arial"/>
      <w:b/>
      <w:snapToGrid w:val="0"/>
      <w:color w:val="auto"/>
      <w:szCs w:val="20"/>
    </w:rPr>
  </w:style>
  <w:style w:type="paragraph" w:customStyle="1" w:styleId="Livello2">
    <w:name w:val="Livello 2"/>
    <w:basedOn w:val="Normale"/>
    <w:next w:val="Corpodeltesto2"/>
    <w:qFormat/>
    <w:rsid w:val="00430133"/>
    <w:pPr>
      <w:keepNext/>
      <w:widowControl w:val="0"/>
      <w:numPr>
        <w:ilvl w:val="1"/>
        <w:numId w:val="48"/>
      </w:numPr>
      <w:spacing w:before="200" w:after="200" w:line="276" w:lineRule="auto"/>
      <w:outlineLvl w:val="1"/>
    </w:pPr>
    <w:rPr>
      <w:rFonts w:ascii="Arial" w:eastAsia="Arial Unicode MS" w:hAnsi="Arial"/>
      <w:b/>
      <w:snapToGrid w:val="0"/>
      <w:color w:val="auto"/>
      <w:sz w:val="20"/>
      <w:szCs w:val="20"/>
    </w:rPr>
  </w:style>
  <w:style w:type="paragraph" w:customStyle="1" w:styleId="Livello3">
    <w:name w:val="Livello 3"/>
    <w:basedOn w:val="Normale"/>
    <w:next w:val="Corpodeltesto3"/>
    <w:qFormat/>
    <w:rsid w:val="00430133"/>
    <w:pPr>
      <w:keepNext/>
      <w:widowControl w:val="0"/>
      <w:numPr>
        <w:ilvl w:val="2"/>
        <w:numId w:val="48"/>
      </w:numPr>
      <w:spacing w:before="200" w:after="200" w:line="276" w:lineRule="auto"/>
      <w:outlineLvl w:val="2"/>
    </w:pPr>
    <w:rPr>
      <w:rFonts w:ascii="Arial" w:eastAsia="Arial Unicode MS" w:hAnsi="Arial"/>
      <w:b/>
      <w:snapToGrid w:val="0"/>
      <w:color w:val="auto"/>
      <w:sz w:val="20"/>
      <w:szCs w:val="20"/>
    </w:rPr>
  </w:style>
  <w:style w:type="paragraph" w:customStyle="1" w:styleId="Livello4">
    <w:name w:val="Livello 4"/>
    <w:basedOn w:val="Normale"/>
    <w:next w:val="Corpodeltesto4"/>
    <w:qFormat/>
    <w:rsid w:val="00430133"/>
    <w:pPr>
      <w:keepNext/>
      <w:widowControl w:val="0"/>
      <w:numPr>
        <w:ilvl w:val="3"/>
        <w:numId w:val="48"/>
      </w:numPr>
      <w:spacing w:before="200" w:after="200" w:line="276" w:lineRule="auto"/>
      <w:outlineLvl w:val="3"/>
    </w:pPr>
    <w:rPr>
      <w:rFonts w:ascii="Arial" w:eastAsia="Arial Unicode MS" w:hAnsi="Arial"/>
      <w:snapToGrid w:val="0"/>
      <w:color w:val="auto"/>
      <w:sz w:val="20"/>
      <w:szCs w:val="20"/>
    </w:rPr>
  </w:style>
  <w:style w:type="paragraph" w:customStyle="1" w:styleId="Livello5">
    <w:name w:val="Livello 5"/>
    <w:basedOn w:val="Normale"/>
    <w:next w:val="Corpodeltesto5"/>
    <w:qFormat/>
    <w:rsid w:val="00430133"/>
    <w:pPr>
      <w:widowControl w:val="0"/>
      <w:numPr>
        <w:ilvl w:val="4"/>
        <w:numId w:val="48"/>
      </w:numPr>
      <w:spacing w:before="200" w:after="200" w:line="276" w:lineRule="auto"/>
      <w:outlineLvl w:val="4"/>
    </w:pPr>
    <w:rPr>
      <w:rFonts w:ascii="Arial" w:eastAsia="Arial Unicode MS" w:hAnsi="Arial"/>
      <w:snapToGrid w:val="0"/>
      <w:color w:val="auto"/>
      <w:sz w:val="20"/>
      <w:szCs w:val="20"/>
    </w:rPr>
  </w:style>
  <w:style w:type="paragraph" w:customStyle="1" w:styleId="Allegato">
    <w:name w:val="Allegato"/>
    <w:basedOn w:val="Normale"/>
    <w:next w:val="Corpodeltesto1"/>
    <w:uiPriority w:val="1"/>
    <w:qFormat/>
    <w:rsid w:val="00430133"/>
    <w:pPr>
      <w:keepNext/>
      <w:widowControl w:val="0"/>
      <w:numPr>
        <w:numId w:val="3"/>
      </w:numPr>
      <w:spacing w:before="200" w:after="200" w:line="276" w:lineRule="auto"/>
      <w:outlineLvl w:val="0"/>
    </w:pPr>
    <w:rPr>
      <w:rFonts w:ascii="Arial" w:eastAsia="Arial Unicode MS" w:hAnsi="Arial" w:cs="Arial"/>
      <w:b/>
      <w:snapToGrid w:val="0"/>
      <w:color w:val="auto"/>
      <w:szCs w:val="20"/>
    </w:rPr>
  </w:style>
  <w:style w:type="paragraph" w:customStyle="1" w:styleId="Alfa1">
    <w:name w:val="Alfa1"/>
    <w:basedOn w:val="Normale"/>
    <w:uiPriority w:val="3"/>
    <w:rsid w:val="00430133"/>
    <w:pPr>
      <w:widowControl w:val="0"/>
      <w:numPr>
        <w:numId w:val="4"/>
      </w:numPr>
      <w:spacing w:after="200" w:line="276" w:lineRule="auto"/>
    </w:pPr>
    <w:rPr>
      <w:rFonts w:ascii="Arial" w:eastAsia="Arial Unicode MS" w:hAnsi="Arial"/>
      <w:snapToGrid w:val="0"/>
      <w:color w:val="auto"/>
      <w:sz w:val="20"/>
      <w:szCs w:val="20"/>
    </w:rPr>
  </w:style>
  <w:style w:type="paragraph" w:customStyle="1" w:styleId="Alfa2">
    <w:name w:val="Alfa2"/>
    <w:basedOn w:val="Normale"/>
    <w:uiPriority w:val="3"/>
    <w:rsid w:val="00430133"/>
    <w:pPr>
      <w:widowControl w:val="0"/>
      <w:numPr>
        <w:numId w:val="5"/>
      </w:numPr>
      <w:spacing w:after="200" w:line="276" w:lineRule="auto"/>
    </w:pPr>
    <w:rPr>
      <w:rFonts w:ascii="Arial" w:eastAsia="Arial Unicode MS" w:hAnsi="Arial"/>
      <w:snapToGrid w:val="0"/>
      <w:color w:val="auto"/>
      <w:sz w:val="20"/>
      <w:szCs w:val="20"/>
    </w:rPr>
  </w:style>
  <w:style w:type="paragraph" w:customStyle="1" w:styleId="Alfa3">
    <w:name w:val="Alfa3"/>
    <w:basedOn w:val="Normale"/>
    <w:uiPriority w:val="3"/>
    <w:rsid w:val="00430133"/>
    <w:pPr>
      <w:widowControl w:val="0"/>
      <w:numPr>
        <w:numId w:val="6"/>
      </w:numPr>
      <w:spacing w:after="200" w:line="276" w:lineRule="auto"/>
    </w:pPr>
    <w:rPr>
      <w:rFonts w:ascii="Arial" w:eastAsia="Arial Unicode MS" w:hAnsi="Arial"/>
      <w:snapToGrid w:val="0"/>
      <w:color w:val="auto"/>
      <w:sz w:val="20"/>
      <w:szCs w:val="20"/>
    </w:rPr>
  </w:style>
  <w:style w:type="paragraph" w:customStyle="1" w:styleId="Alfa4">
    <w:name w:val="Alfa4"/>
    <w:basedOn w:val="Normale"/>
    <w:uiPriority w:val="3"/>
    <w:rsid w:val="00430133"/>
    <w:pPr>
      <w:widowControl w:val="0"/>
      <w:numPr>
        <w:numId w:val="7"/>
      </w:numPr>
      <w:spacing w:after="200" w:line="276" w:lineRule="auto"/>
    </w:pPr>
    <w:rPr>
      <w:rFonts w:ascii="Arial" w:eastAsia="Arial Unicode MS" w:hAnsi="Arial"/>
      <w:snapToGrid w:val="0"/>
      <w:color w:val="auto"/>
      <w:sz w:val="20"/>
      <w:szCs w:val="20"/>
    </w:rPr>
  </w:style>
  <w:style w:type="paragraph" w:customStyle="1" w:styleId="Alfa5">
    <w:name w:val="Alfa5"/>
    <w:basedOn w:val="Normale"/>
    <w:uiPriority w:val="3"/>
    <w:rsid w:val="00430133"/>
    <w:pPr>
      <w:widowControl w:val="0"/>
      <w:numPr>
        <w:numId w:val="8"/>
      </w:numPr>
      <w:spacing w:after="200" w:line="276" w:lineRule="auto"/>
    </w:pPr>
    <w:rPr>
      <w:rFonts w:ascii="Arial" w:eastAsia="Arial Unicode MS" w:hAnsi="Arial"/>
      <w:snapToGrid w:val="0"/>
      <w:color w:val="auto"/>
      <w:sz w:val="20"/>
      <w:szCs w:val="20"/>
    </w:rPr>
  </w:style>
  <w:style w:type="paragraph" w:customStyle="1" w:styleId="Numero1">
    <w:name w:val="Numero1"/>
    <w:basedOn w:val="Normale"/>
    <w:uiPriority w:val="3"/>
    <w:rsid w:val="00430133"/>
    <w:pPr>
      <w:widowControl w:val="0"/>
      <w:numPr>
        <w:numId w:val="52"/>
      </w:numPr>
      <w:spacing w:after="200" w:line="276" w:lineRule="auto"/>
    </w:pPr>
    <w:rPr>
      <w:rFonts w:ascii="Arial" w:eastAsia="Arial Unicode MS" w:hAnsi="Arial"/>
      <w:snapToGrid w:val="0"/>
      <w:color w:val="auto"/>
      <w:sz w:val="20"/>
      <w:szCs w:val="20"/>
    </w:rPr>
  </w:style>
  <w:style w:type="paragraph" w:customStyle="1" w:styleId="Numero2">
    <w:name w:val="Numero2"/>
    <w:basedOn w:val="Normale"/>
    <w:uiPriority w:val="3"/>
    <w:rsid w:val="00430133"/>
    <w:pPr>
      <w:widowControl w:val="0"/>
      <w:numPr>
        <w:numId w:val="9"/>
      </w:numPr>
      <w:spacing w:after="200" w:line="276" w:lineRule="auto"/>
    </w:pPr>
    <w:rPr>
      <w:rFonts w:ascii="Arial" w:eastAsia="Arial Unicode MS" w:hAnsi="Arial"/>
      <w:snapToGrid w:val="0"/>
      <w:color w:val="auto"/>
      <w:sz w:val="20"/>
      <w:szCs w:val="20"/>
    </w:rPr>
  </w:style>
  <w:style w:type="paragraph" w:customStyle="1" w:styleId="Numero3">
    <w:name w:val="Numero3"/>
    <w:basedOn w:val="Normale"/>
    <w:uiPriority w:val="3"/>
    <w:rsid w:val="00430133"/>
    <w:pPr>
      <w:widowControl w:val="0"/>
      <w:numPr>
        <w:numId w:val="10"/>
      </w:numPr>
      <w:spacing w:after="200" w:line="276" w:lineRule="auto"/>
    </w:pPr>
    <w:rPr>
      <w:rFonts w:ascii="Arial" w:eastAsia="Arial Unicode MS" w:hAnsi="Arial"/>
      <w:snapToGrid w:val="0"/>
      <w:color w:val="auto"/>
      <w:sz w:val="20"/>
      <w:szCs w:val="20"/>
    </w:rPr>
  </w:style>
  <w:style w:type="paragraph" w:customStyle="1" w:styleId="Numero4">
    <w:name w:val="Numero4"/>
    <w:basedOn w:val="Normale"/>
    <w:uiPriority w:val="3"/>
    <w:rsid w:val="00430133"/>
    <w:pPr>
      <w:widowControl w:val="0"/>
      <w:numPr>
        <w:numId w:val="11"/>
      </w:numPr>
      <w:spacing w:after="200" w:line="276" w:lineRule="auto"/>
    </w:pPr>
    <w:rPr>
      <w:rFonts w:ascii="Arial" w:eastAsia="Arial Unicode MS" w:hAnsi="Arial"/>
      <w:snapToGrid w:val="0"/>
      <w:color w:val="auto"/>
      <w:sz w:val="20"/>
      <w:szCs w:val="20"/>
    </w:rPr>
  </w:style>
  <w:style w:type="paragraph" w:customStyle="1" w:styleId="Numero5">
    <w:name w:val="Numero5"/>
    <w:basedOn w:val="Normale"/>
    <w:uiPriority w:val="3"/>
    <w:rsid w:val="00430133"/>
    <w:pPr>
      <w:widowControl w:val="0"/>
      <w:numPr>
        <w:numId w:val="12"/>
      </w:numPr>
      <w:spacing w:after="200" w:line="276" w:lineRule="auto"/>
    </w:pPr>
    <w:rPr>
      <w:rFonts w:ascii="Arial" w:eastAsia="Arial Unicode MS" w:hAnsi="Arial"/>
      <w:snapToGrid w:val="0"/>
      <w:color w:val="auto"/>
      <w:sz w:val="20"/>
      <w:szCs w:val="20"/>
    </w:rPr>
  </w:style>
  <w:style w:type="paragraph" w:customStyle="1" w:styleId="Roman1">
    <w:name w:val="Roman1"/>
    <w:basedOn w:val="Normale"/>
    <w:uiPriority w:val="3"/>
    <w:rsid w:val="00430133"/>
    <w:pPr>
      <w:widowControl w:val="0"/>
      <w:numPr>
        <w:numId w:val="13"/>
      </w:numPr>
      <w:spacing w:after="200" w:line="276" w:lineRule="auto"/>
    </w:pPr>
    <w:rPr>
      <w:rFonts w:ascii="Arial" w:eastAsia="Arial Unicode MS" w:hAnsi="Arial"/>
      <w:snapToGrid w:val="0"/>
      <w:color w:val="auto"/>
      <w:sz w:val="20"/>
      <w:szCs w:val="20"/>
    </w:rPr>
  </w:style>
  <w:style w:type="paragraph" w:customStyle="1" w:styleId="Roman2">
    <w:name w:val="Roman2"/>
    <w:basedOn w:val="Normale"/>
    <w:uiPriority w:val="3"/>
    <w:rsid w:val="00430133"/>
    <w:pPr>
      <w:widowControl w:val="0"/>
      <w:numPr>
        <w:numId w:val="14"/>
      </w:numPr>
      <w:spacing w:after="200" w:line="276" w:lineRule="auto"/>
    </w:pPr>
    <w:rPr>
      <w:rFonts w:ascii="Arial" w:eastAsia="Arial Unicode MS" w:hAnsi="Arial"/>
      <w:snapToGrid w:val="0"/>
      <w:color w:val="auto"/>
      <w:sz w:val="20"/>
      <w:szCs w:val="20"/>
    </w:rPr>
  </w:style>
  <w:style w:type="paragraph" w:customStyle="1" w:styleId="Roman3">
    <w:name w:val="Roman3"/>
    <w:basedOn w:val="Normale"/>
    <w:uiPriority w:val="3"/>
    <w:rsid w:val="00430133"/>
    <w:pPr>
      <w:widowControl w:val="0"/>
      <w:numPr>
        <w:numId w:val="15"/>
      </w:numPr>
      <w:spacing w:after="200" w:line="276" w:lineRule="auto"/>
    </w:pPr>
    <w:rPr>
      <w:rFonts w:ascii="Arial" w:eastAsia="Arial Unicode MS" w:hAnsi="Arial"/>
      <w:snapToGrid w:val="0"/>
      <w:color w:val="auto"/>
      <w:sz w:val="20"/>
      <w:szCs w:val="20"/>
    </w:rPr>
  </w:style>
  <w:style w:type="paragraph" w:customStyle="1" w:styleId="Roman4">
    <w:name w:val="Roman4"/>
    <w:basedOn w:val="Normale"/>
    <w:uiPriority w:val="3"/>
    <w:rsid w:val="00430133"/>
    <w:pPr>
      <w:widowControl w:val="0"/>
      <w:numPr>
        <w:numId w:val="16"/>
      </w:numPr>
      <w:spacing w:after="200" w:line="276" w:lineRule="auto"/>
    </w:pPr>
    <w:rPr>
      <w:rFonts w:ascii="Arial" w:eastAsia="Arial Unicode MS" w:hAnsi="Arial"/>
      <w:snapToGrid w:val="0"/>
      <w:color w:val="auto"/>
      <w:sz w:val="20"/>
      <w:szCs w:val="20"/>
    </w:rPr>
  </w:style>
  <w:style w:type="paragraph" w:customStyle="1" w:styleId="Roman5">
    <w:name w:val="Roman5"/>
    <w:basedOn w:val="Normale"/>
    <w:uiPriority w:val="3"/>
    <w:rsid w:val="00430133"/>
    <w:pPr>
      <w:widowControl w:val="0"/>
      <w:numPr>
        <w:numId w:val="17"/>
      </w:numPr>
      <w:spacing w:after="200" w:line="276" w:lineRule="auto"/>
    </w:pPr>
    <w:rPr>
      <w:rFonts w:ascii="Arial" w:eastAsia="Arial Unicode MS" w:hAnsi="Arial"/>
      <w:snapToGrid w:val="0"/>
      <w:color w:val="auto"/>
      <w:sz w:val="20"/>
      <w:szCs w:val="20"/>
    </w:rPr>
  </w:style>
  <w:style w:type="paragraph" w:customStyle="1" w:styleId="Tratto1">
    <w:name w:val="Tratto1"/>
    <w:basedOn w:val="Normale"/>
    <w:uiPriority w:val="3"/>
    <w:rsid w:val="00430133"/>
    <w:pPr>
      <w:widowControl w:val="0"/>
      <w:numPr>
        <w:numId w:val="18"/>
      </w:numPr>
      <w:spacing w:after="200" w:line="276" w:lineRule="auto"/>
    </w:pPr>
    <w:rPr>
      <w:rFonts w:ascii="Arial" w:eastAsia="Arial Unicode MS" w:hAnsi="Arial"/>
      <w:snapToGrid w:val="0"/>
      <w:color w:val="auto"/>
      <w:sz w:val="20"/>
      <w:szCs w:val="20"/>
    </w:rPr>
  </w:style>
  <w:style w:type="paragraph" w:customStyle="1" w:styleId="Tratto2">
    <w:name w:val="Tratto2"/>
    <w:basedOn w:val="Normale"/>
    <w:uiPriority w:val="3"/>
    <w:rsid w:val="00430133"/>
    <w:pPr>
      <w:widowControl w:val="0"/>
      <w:numPr>
        <w:numId w:val="19"/>
      </w:numPr>
      <w:spacing w:after="200" w:line="276" w:lineRule="auto"/>
    </w:pPr>
    <w:rPr>
      <w:rFonts w:ascii="Arial" w:eastAsia="Arial Unicode MS" w:hAnsi="Arial"/>
      <w:snapToGrid w:val="0"/>
      <w:color w:val="auto"/>
      <w:sz w:val="20"/>
      <w:szCs w:val="20"/>
    </w:rPr>
  </w:style>
  <w:style w:type="paragraph" w:customStyle="1" w:styleId="Tratto3">
    <w:name w:val="Tratto3"/>
    <w:basedOn w:val="Normale"/>
    <w:uiPriority w:val="3"/>
    <w:rsid w:val="00430133"/>
    <w:pPr>
      <w:widowControl w:val="0"/>
      <w:numPr>
        <w:numId w:val="20"/>
      </w:numPr>
      <w:spacing w:after="200" w:line="276" w:lineRule="auto"/>
    </w:pPr>
    <w:rPr>
      <w:rFonts w:ascii="Arial" w:eastAsia="Arial Unicode MS" w:hAnsi="Arial"/>
      <w:snapToGrid w:val="0"/>
      <w:color w:val="auto"/>
      <w:sz w:val="20"/>
      <w:szCs w:val="20"/>
    </w:rPr>
  </w:style>
  <w:style w:type="paragraph" w:customStyle="1" w:styleId="Tratto4">
    <w:name w:val="Tratto4"/>
    <w:basedOn w:val="Normale"/>
    <w:uiPriority w:val="3"/>
    <w:rsid w:val="00430133"/>
    <w:pPr>
      <w:widowControl w:val="0"/>
      <w:numPr>
        <w:numId w:val="21"/>
      </w:numPr>
      <w:spacing w:after="200" w:line="276" w:lineRule="auto"/>
    </w:pPr>
    <w:rPr>
      <w:rFonts w:ascii="Arial" w:eastAsia="Arial Unicode MS" w:hAnsi="Arial"/>
      <w:snapToGrid w:val="0"/>
      <w:color w:val="auto"/>
      <w:sz w:val="20"/>
      <w:szCs w:val="20"/>
    </w:rPr>
  </w:style>
  <w:style w:type="paragraph" w:customStyle="1" w:styleId="Tratto5">
    <w:name w:val="Tratto5"/>
    <w:basedOn w:val="Normale"/>
    <w:uiPriority w:val="3"/>
    <w:rsid w:val="00430133"/>
    <w:pPr>
      <w:widowControl w:val="0"/>
      <w:numPr>
        <w:numId w:val="22"/>
      </w:numPr>
      <w:spacing w:after="200" w:line="276" w:lineRule="auto"/>
    </w:pPr>
    <w:rPr>
      <w:rFonts w:ascii="Arial" w:eastAsia="Arial Unicode MS" w:hAnsi="Arial"/>
      <w:snapToGrid w:val="0"/>
      <w:color w:val="auto"/>
      <w:sz w:val="20"/>
      <w:szCs w:val="20"/>
    </w:rPr>
  </w:style>
  <w:style w:type="paragraph" w:customStyle="1" w:styleId="Testodelblocco1">
    <w:name w:val="Testo del blocco1"/>
    <w:basedOn w:val="Normale"/>
    <w:next w:val="Testodelblocco"/>
    <w:uiPriority w:val="99"/>
    <w:semiHidden/>
    <w:unhideWhenUsed/>
    <w:rsid w:val="00430133"/>
    <w:pPr>
      <w:widowControl w:val="0"/>
      <w:pBdr>
        <w:top w:val="single" w:sz="2" w:space="10" w:color="4F81BD"/>
        <w:left w:val="single" w:sz="2" w:space="10" w:color="4F81BD"/>
        <w:bottom w:val="single" w:sz="2" w:space="10" w:color="4F81BD"/>
        <w:right w:val="single" w:sz="2" w:space="10" w:color="4F81BD"/>
      </w:pBdr>
      <w:spacing w:after="0" w:line="276" w:lineRule="auto"/>
      <w:ind w:left="1152" w:right="1152" w:firstLine="0"/>
    </w:pPr>
    <w:rPr>
      <w:rFonts w:ascii="Calibri" w:eastAsia="SimSun" w:hAnsi="Calibri"/>
      <w:i/>
      <w:iCs/>
      <w:color w:val="4F81BD"/>
      <w:sz w:val="20"/>
      <w:szCs w:val="20"/>
      <w:lang w:eastAsia="zh-CN"/>
    </w:rPr>
  </w:style>
  <w:style w:type="character" w:customStyle="1" w:styleId="ParagrafoelencoCarattere">
    <w:name w:val="Paragrafo elenco Carattere"/>
    <w:basedOn w:val="Carpredefinitoparagrafo"/>
    <w:link w:val="Paragrafoelenco"/>
    <w:uiPriority w:val="34"/>
    <w:rsid w:val="00430133"/>
    <w:rPr>
      <w:rFonts w:ascii="Times New Roman" w:eastAsia="Calibri" w:hAnsi="Times New Roman" w:cs="Times New Roman"/>
      <w:lang w:val="en-US" w:eastAsia="en-US"/>
    </w:rPr>
  </w:style>
  <w:style w:type="character" w:customStyle="1" w:styleId="Titolo5Carattere1">
    <w:name w:val="Titolo 5 Carattere1"/>
    <w:basedOn w:val="Carpredefinitoparagrafo"/>
    <w:uiPriority w:val="9"/>
    <w:semiHidden/>
    <w:rsid w:val="00430133"/>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uiPriority w:val="9"/>
    <w:semiHidden/>
    <w:rsid w:val="00430133"/>
    <w:rPr>
      <w:rFonts w:asciiTheme="majorHAnsi" w:eastAsiaTheme="majorEastAsia" w:hAnsiTheme="majorHAnsi" w:cstheme="majorBidi"/>
      <w:color w:val="1F4D78" w:themeColor="accent1" w:themeShade="7F"/>
    </w:rPr>
  </w:style>
  <w:style w:type="paragraph" w:styleId="Testodelblocco">
    <w:name w:val="Block Text"/>
    <w:basedOn w:val="Normale"/>
    <w:uiPriority w:val="99"/>
    <w:semiHidden/>
    <w:unhideWhenUsed/>
    <w:rsid w:val="0043013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Menzionenonrisolta">
    <w:name w:val="Unresolved Mention"/>
    <w:basedOn w:val="Carpredefinitoparagrafo"/>
    <w:uiPriority w:val="99"/>
    <w:semiHidden/>
    <w:unhideWhenUsed/>
    <w:rsid w:val="00B936DD"/>
    <w:rPr>
      <w:color w:val="605E5C"/>
      <w:shd w:val="clear" w:color="auto" w:fill="E1DFDD"/>
    </w:rPr>
  </w:style>
  <w:style w:type="character" w:customStyle="1" w:styleId="CollegamentoInternet">
    <w:name w:val="Collegamento Internet"/>
    <w:basedOn w:val="Carpredefinitoparagrafo"/>
    <w:uiPriority w:val="99"/>
    <w:rsid w:val="007544A8"/>
    <w:rPr>
      <w:color w:val="0563C1" w:themeColor="hyperlink"/>
      <w:u w:val="single"/>
    </w:rPr>
  </w:style>
  <w:style w:type="paragraph" w:customStyle="1" w:styleId="pf0">
    <w:name w:val="pf0"/>
    <w:basedOn w:val="Normale"/>
    <w:rsid w:val="000E4F14"/>
    <w:pPr>
      <w:spacing w:before="100" w:beforeAutospacing="1" w:after="100" w:afterAutospacing="1" w:line="240" w:lineRule="auto"/>
      <w:ind w:left="0" w:firstLine="0"/>
      <w:jc w:val="left"/>
    </w:pPr>
    <w:rPr>
      <w:color w:val="auto"/>
      <w:sz w:val="24"/>
      <w:szCs w:val="24"/>
    </w:rPr>
  </w:style>
  <w:style w:type="character" w:customStyle="1" w:styleId="cf01">
    <w:name w:val="cf01"/>
    <w:basedOn w:val="Carpredefinitoparagrafo"/>
    <w:rsid w:val="000E4F14"/>
    <w:rPr>
      <w:rFonts w:ascii="Segoe UI" w:hAnsi="Segoe UI" w:cs="Segoe UI" w:hint="default"/>
      <w:sz w:val="18"/>
      <w:szCs w:val="18"/>
    </w:rPr>
  </w:style>
  <w:style w:type="character" w:customStyle="1" w:styleId="cf11">
    <w:name w:val="cf11"/>
    <w:basedOn w:val="Carpredefinitoparagrafo"/>
    <w:rsid w:val="000E4F1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371">
      <w:bodyDiv w:val="1"/>
      <w:marLeft w:val="0"/>
      <w:marRight w:val="0"/>
      <w:marTop w:val="0"/>
      <w:marBottom w:val="0"/>
      <w:divBdr>
        <w:top w:val="none" w:sz="0" w:space="0" w:color="auto"/>
        <w:left w:val="none" w:sz="0" w:space="0" w:color="auto"/>
        <w:bottom w:val="none" w:sz="0" w:space="0" w:color="auto"/>
        <w:right w:val="none" w:sz="0" w:space="0" w:color="auto"/>
      </w:divBdr>
    </w:div>
    <w:div w:id="146433745">
      <w:bodyDiv w:val="1"/>
      <w:marLeft w:val="0"/>
      <w:marRight w:val="0"/>
      <w:marTop w:val="0"/>
      <w:marBottom w:val="0"/>
      <w:divBdr>
        <w:top w:val="none" w:sz="0" w:space="0" w:color="auto"/>
        <w:left w:val="none" w:sz="0" w:space="0" w:color="auto"/>
        <w:bottom w:val="none" w:sz="0" w:space="0" w:color="auto"/>
        <w:right w:val="none" w:sz="0" w:space="0" w:color="auto"/>
      </w:divBdr>
    </w:div>
    <w:div w:id="247079403">
      <w:bodyDiv w:val="1"/>
      <w:marLeft w:val="0"/>
      <w:marRight w:val="0"/>
      <w:marTop w:val="0"/>
      <w:marBottom w:val="0"/>
      <w:divBdr>
        <w:top w:val="none" w:sz="0" w:space="0" w:color="auto"/>
        <w:left w:val="none" w:sz="0" w:space="0" w:color="auto"/>
        <w:bottom w:val="none" w:sz="0" w:space="0" w:color="auto"/>
        <w:right w:val="none" w:sz="0" w:space="0" w:color="auto"/>
      </w:divBdr>
    </w:div>
    <w:div w:id="673462032">
      <w:bodyDiv w:val="1"/>
      <w:marLeft w:val="0"/>
      <w:marRight w:val="0"/>
      <w:marTop w:val="0"/>
      <w:marBottom w:val="0"/>
      <w:divBdr>
        <w:top w:val="none" w:sz="0" w:space="0" w:color="auto"/>
        <w:left w:val="none" w:sz="0" w:space="0" w:color="auto"/>
        <w:bottom w:val="none" w:sz="0" w:space="0" w:color="auto"/>
        <w:right w:val="none" w:sz="0" w:space="0" w:color="auto"/>
      </w:divBdr>
    </w:div>
    <w:div w:id="701325059">
      <w:bodyDiv w:val="1"/>
      <w:marLeft w:val="0"/>
      <w:marRight w:val="0"/>
      <w:marTop w:val="0"/>
      <w:marBottom w:val="0"/>
      <w:divBdr>
        <w:top w:val="none" w:sz="0" w:space="0" w:color="auto"/>
        <w:left w:val="none" w:sz="0" w:space="0" w:color="auto"/>
        <w:bottom w:val="none" w:sz="0" w:space="0" w:color="auto"/>
        <w:right w:val="none" w:sz="0" w:space="0" w:color="auto"/>
      </w:divBdr>
    </w:div>
    <w:div w:id="1452364179">
      <w:bodyDiv w:val="1"/>
      <w:marLeft w:val="0"/>
      <w:marRight w:val="0"/>
      <w:marTop w:val="0"/>
      <w:marBottom w:val="0"/>
      <w:divBdr>
        <w:top w:val="none" w:sz="0" w:space="0" w:color="auto"/>
        <w:left w:val="none" w:sz="0" w:space="0" w:color="auto"/>
        <w:bottom w:val="none" w:sz="0" w:space="0" w:color="auto"/>
        <w:right w:val="none" w:sz="0" w:space="0" w:color="auto"/>
      </w:divBdr>
    </w:div>
    <w:div w:id="182997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sparenza@invimi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D80A-3358-451E-B7F1-CFD5E1A2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Microsoft Word - Invimit SGR - Gestione dei Conflitti di Interesse_2014_01_13_v2.doc</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Invimit SGR - Gestione dei Conflitti di Interesse_2014_01_13_v2.doc</dc:title>
  <dc:subject/>
  <dc:creator>imac</dc:creator>
  <cp:keywords/>
  <dc:description/>
  <cp:lastModifiedBy>Martina Marcantonini</cp:lastModifiedBy>
  <cp:revision>53</cp:revision>
  <cp:lastPrinted>2024-11-15T17:41:00Z</cp:lastPrinted>
  <dcterms:created xsi:type="dcterms:W3CDTF">2023-10-02T10:31:00Z</dcterms:created>
  <dcterms:modified xsi:type="dcterms:W3CDTF">2024-11-28T15:00:00Z</dcterms:modified>
</cp:coreProperties>
</file>